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31" w:rsidRDefault="00810752" w:rsidP="00037EEC">
      <w:pPr>
        <w:spacing w:before="100" w:beforeAutospacing="1"/>
        <w:jc w:val="center"/>
        <w:rPr>
          <w:rFonts w:ascii="Times New Roman" w:hAnsi="Times New Roman" w:cs="Times New Roman"/>
          <w:color w:val="A50021"/>
          <w:sz w:val="36"/>
        </w:rPr>
      </w:pPr>
      <w:r>
        <w:rPr>
          <w:rFonts w:ascii="Times New Roman" w:hAnsi="Times New Roman" w:cs="Times New Roman"/>
          <w:noProof/>
          <w:color w:val="A50021"/>
          <w:sz w:val="36"/>
        </w:rPr>
        <w:drawing>
          <wp:inline distT="0" distB="0" distL="0" distR="0">
            <wp:extent cx="7239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logo-bi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900" cy="723900"/>
                    </a:xfrm>
                    <a:prstGeom prst="rect">
                      <a:avLst/>
                    </a:prstGeom>
                  </pic:spPr>
                </pic:pic>
              </a:graphicData>
            </a:graphic>
          </wp:inline>
        </w:drawing>
      </w:r>
    </w:p>
    <w:p w:rsidR="00037EEC" w:rsidRPr="00347464" w:rsidRDefault="00C63D31" w:rsidP="00037EEC">
      <w:pPr>
        <w:spacing w:before="100" w:beforeAutospacing="1"/>
        <w:jc w:val="center"/>
        <w:rPr>
          <w:rFonts w:ascii="Times New Roman" w:hAnsi="Times New Roman" w:cs="Times New Roman"/>
          <w:color w:val="A50021"/>
          <w:sz w:val="36"/>
        </w:rPr>
      </w:pPr>
      <w:r>
        <w:rPr>
          <w:rFonts w:ascii="Times New Roman" w:hAnsi="Times New Roman" w:cs="Times New Roman"/>
          <w:color w:val="A50021"/>
          <w:sz w:val="36"/>
        </w:rPr>
        <w:t>А</w:t>
      </w:r>
      <w:r w:rsidR="00037EEC" w:rsidRPr="00347464">
        <w:rPr>
          <w:rFonts w:ascii="Times New Roman" w:hAnsi="Times New Roman" w:cs="Times New Roman"/>
          <w:color w:val="A50021"/>
          <w:sz w:val="36"/>
        </w:rPr>
        <w:t xml:space="preserve">О </w:t>
      </w:r>
      <w:r w:rsidRPr="00C63D31">
        <w:rPr>
          <w:rFonts w:ascii="Times New Roman" w:hAnsi="Times New Roman" w:cs="Times New Roman"/>
          <w:color w:val="A50021"/>
          <w:sz w:val="36"/>
        </w:rPr>
        <w:t>«Республиканский центр пространственных данных «Кадастр»</w:t>
      </w:r>
    </w:p>
    <w:p w:rsidR="00E15FAC" w:rsidRPr="00347464"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D254BA" w:rsidRPr="00347464" w:rsidRDefault="00D254BA"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E15FAC" w:rsidRDefault="00E15FA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C63D31" w:rsidRPr="00347464" w:rsidRDefault="00C63D31"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894B0C" w:rsidRPr="00347464" w:rsidRDefault="00894B0C" w:rsidP="00E15FAC">
      <w:pPr>
        <w:autoSpaceDE w:val="0"/>
        <w:autoSpaceDN w:val="0"/>
        <w:adjustRightInd w:val="0"/>
        <w:spacing w:after="0" w:line="240" w:lineRule="auto"/>
        <w:ind w:right="142"/>
        <w:jc w:val="center"/>
        <w:rPr>
          <w:rFonts w:ascii="Times New Roman" w:hAnsi="Times New Roman" w:cs="Times New Roman"/>
          <w:b/>
          <w:color w:val="C0504D" w:themeColor="accent2"/>
          <w:sz w:val="28"/>
          <w:szCs w:val="28"/>
        </w:rPr>
      </w:pPr>
    </w:p>
    <w:p w:rsid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ГЕНЕРАЛЬНЫЙ ПЛАН</w:t>
      </w:r>
    </w:p>
    <w:p w:rsidR="00376C2C"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МУНИЦИПАЛЬНОГО ОБРАЗОВАНИЯ</w:t>
      </w:r>
    </w:p>
    <w:p w:rsidR="007309F3" w:rsidRDefault="00691629" w:rsidP="00F9383D">
      <w:pPr>
        <w:spacing w:after="0" w:line="240" w:lineRule="auto"/>
        <w:jc w:val="center"/>
        <w:rPr>
          <w:rFonts w:ascii="Times New Roman" w:hAnsi="Times New Roman" w:cs="Times New Roman"/>
          <w:b/>
          <w:sz w:val="28"/>
        </w:rPr>
      </w:pPr>
      <w:r>
        <w:rPr>
          <w:rFonts w:ascii="Times New Roman" w:hAnsi="Times New Roman" w:cs="Times New Roman"/>
          <w:b/>
          <w:sz w:val="28"/>
        </w:rPr>
        <w:t>ГУМЕНСКОЕ</w:t>
      </w:r>
      <w:r w:rsidR="00F9383D" w:rsidRPr="00F9383D">
        <w:rPr>
          <w:rFonts w:ascii="Times New Roman" w:hAnsi="Times New Roman" w:cs="Times New Roman"/>
          <w:b/>
          <w:sz w:val="28"/>
        </w:rPr>
        <w:t xml:space="preserve"> СЕЛЬСКОЕ ПОСЕЛЕНИЕ</w:t>
      </w:r>
    </w:p>
    <w:p w:rsidR="00F9383D" w:rsidRDefault="00C33CCD" w:rsidP="00F9383D">
      <w:pPr>
        <w:spacing w:after="0" w:line="240" w:lineRule="auto"/>
        <w:jc w:val="center"/>
        <w:rPr>
          <w:rFonts w:ascii="Times New Roman" w:hAnsi="Times New Roman" w:cs="Times New Roman"/>
          <w:b/>
          <w:sz w:val="28"/>
        </w:rPr>
      </w:pPr>
      <w:r>
        <w:rPr>
          <w:rFonts w:ascii="Times New Roman" w:hAnsi="Times New Roman" w:cs="Times New Roman"/>
          <w:b/>
          <w:sz w:val="28"/>
        </w:rPr>
        <w:t>КРАСНОСЛОБОДСКОГО</w:t>
      </w:r>
      <w:r w:rsidR="00F9383D" w:rsidRPr="00F9383D">
        <w:rPr>
          <w:rFonts w:ascii="Times New Roman" w:hAnsi="Times New Roman" w:cs="Times New Roman"/>
          <w:b/>
          <w:sz w:val="28"/>
        </w:rPr>
        <w:t xml:space="preserve"> МУНИЦИПАЛЬНОГО РАЙОНА </w:t>
      </w:r>
    </w:p>
    <w:p w:rsidR="005764A4" w:rsidRPr="00F9383D" w:rsidRDefault="00F9383D" w:rsidP="00F9383D">
      <w:pPr>
        <w:spacing w:after="0" w:line="240" w:lineRule="auto"/>
        <w:jc w:val="center"/>
        <w:rPr>
          <w:rFonts w:ascii="Times New Roman" w:hAnsi="Times New Roman" w:cs="Times New Roman"/>
          <w:b/>
          <w:sz w:val="28"/>
        </w:rPr>
      </w:pPr>
      <w:r w:rsidRPr="00F9383D">
        <w:rPr>
          <w:rFonts w:ascii="Times New Roman" w:hAnsi="Times New Roman" w:cs="Times New Roman"/>
          <w:b/>
          <w:sz w:val="28"/>
        </w:rPr>
        <w:t>РЕСПУБЛИКИМОРДОВИЯ</w:t>
      </w:r>
    </w:p>
    <w:p w:rsidR="00894B0C" w:rsidRPr="00DA7EF2" w:rsidRDefault="00894B0C" w:rsidP="00E15FAC">
      <w:pPr>
        <w:autoSpaceDE w:val="0"/>
        <w:autoSpaceDN w:val="0"/>
        <w:adjustRightInd w:val="0"/>
        <w:spacing w:after="0" w:line="240" w:lineRule="auto"/>
        <w:ind w:right="142"/>
        <w:jc w:val="center"/>
        <w:rPr>
          <w:rFonts w:ascii="Times New Roman" w:hAnsi="Times New Roman" w:cs="Times New Roman"/>
          <w:b/>
          <w:sz w:val="28"/>
          <w:szCs w:val="28"/>
        </w:rPr>
      </w:pPr>
    </w:p>
    <w:p w:rsidR="00E15FAC" w:rsidRPr="00DA7EF2" w:rsidRDefault="00E15FAC" w:rsidP="00E15FAC">
      <w:pPr>
        <w:autoSpaceDE w:val="0"/>
        <w:autoSpaceDN w:val="0"/>
        <w:adjustRightInd w:val="0"/>
        <w:spacing w:after="0" w:line="240" w:lineRule="auto"/>
        <w:ind w:right="142"/>
        <w:jc w:val="right"/>
        <w:rPr>
          <w:rFonts w:ascii="Times New Roman" w:hAnsi="Times New Roman" w:cs="Times New Roman"/>
          <w:sz w:val="28"/>
          <w:szCs w:val="28"/>
        </w:rPr>
      </w:pPr>
    </w:p>
    <w:p w:rsidR="00D254BA" w:rsidRPr="00DA7EF2" w:rsidRDefault="00D254BA" w:rsidP="005764A4">
      <w:pPr>
        <w:autoSpaceDE w:val="0"/>
        <w:autoSpaceDN w:val="0"/>
        <w:adjustRightInd w:val="0"/>
        <w:spacing w:after="0" w:line="240" w:lineRule="auto"/>
        <w:ind w:right="142"/>
        <w:jc w:val="center"/>
        <w:rPr>
          <w:rFonts w:ascii="Times New Roman" w:hAnsi="Times New Roman" w:cs="Times New Roman"/>
          <w:sz w:val="28"/>
          <w:szCs w:val="28"/>
        </w:rPr>
      </w:pPr>
    </w:p>
    <w:p w:rsidR="006B6326" w:rsidRPr="00DA7EF2" w:rsidRDefault="006B6326" w:rsidP="006B6326">
      <w:pPr>
        <w:autoSpaceDE w:val="0"/>
        <w:autoSpaceDN w:val="0"/>
        <w:adjustRightInd w:val="0"/>
        <w:spacing w:after="0" w:line="240" w:lineRule="auto"/>
        <w:ind w:right="142"/>
        <w:jc w:val="center"/>
        <w:rPr>
          <w:rFonts w:ascii="Times New Roman" w:hAnsi="Times New Roman" w:cs="Times New Roman"/>
          <w:sz w:val="28"/>
          <w:szCs w:val="28"/>
        </w:rPr>
      </w:pPr>
      <w:r w:rsidRPr="00DA7EF2">
        <w:rPr>
          <w:rFonts w:ascii="Times New Roman" w:hAnsi="Times New Roman" w:cs="Times New Roman"/>
          <w:b/>
          <w:sz w:val="28"/>
          <w:szCs w:val="28"/>
        </w:rPr>
        <w:t>ТОМ</w:t>
      </w:r>
      <w:r w:rsidRPr="000131F5">
        <w:rPr>
          <w:rFonts w:ascii="Times New Roman" w:hAnsi="Times New Roman" w:cs="Times New Roman"/>
          <w:b/>
          <w:sz w:val="28"/>
          <w:szCs w:val="28"/>
        </w:rPr>
        <w:t>2</w:t>
      </w:r>
    </w:p>
    <w:p w:rsidR="00E15FAC" w:rsidRPr="00347464" w:rsidRDefault="006B6326" w:rsidP="006B6326">
      <w:pPr>
        <w:pStyle w:val="a8"/>
        <w:ind w:right="142"/>
        <w:jc w:val="center"/>
        <w:rPr>
          <w:rFonts w:ascii="Times New Roman" w:hAnsi="Times New Roman" w:cs="Times New Roman"/>
          <w:b/>
          <w:color w:val="C0504D" w:themeColor="accent2"/>
          <w:sz w:val="28"/>
          <w:szCs w:val="28"/>
        </w:rPr>
      </w:pPr>
      <w:r w:rsidRPr="00DA7EF2">
        <w:rPr>
          <w:rFonts w:ascii="Times New Roman" w:hAnsi="Times New Roman" w:cs="Times New Roman"/>
          <w:bCs/>
          <w:sz w:val="28"/>
          <w:szCs w:val="28"/>
        </w:rPr>
        <w:t>МАТЕРИАЛЫ ПО ОБОСНОВАНИЮ</w:t>
      </w:r>
    </w:p>
    <w:p w:rsidR="00E15FAC" w:rsidRPr="00347464" w:rsidRDefault="00E15FAC" w:rsidP="00E15FAC">
      <w:pPr>
        <w:autoSpaceDE w:val="0"/>
        <w:autoSpaceDN w:val="0"/>
        <w:adjustRightInd w:val="0"/>
        <w:spacing w:after="0" w:line="240" w:lineRule="auto"/>
        <w:ind w:right="142"/>
        <w:rPr>
          <w:rFonts w:ascii="Times New Roman" w:hAnsi="Times New Roman" w:cs="Times New Roman"/>
          <w:color w:val="000000"/>
          <w:sz w:val="28"/>
          <w:szCs w:val="28"/>
        </w:rPr>
      </w:pPr>
    </w:p>
    <w:p w:rsidR="00E15FAC" w:rsidRPr="00347464" w:rsidRDefault="00E15FA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037EEC" w:rsidRPr="00347464" w:rsidRDefault="00037EEC" w:rsidP="00E15FAC">
      <w:pPr>
        <w:autoSpaceDE w:val="0"/>
        <w:autoSpaceDN w:val="0"/>
        <w:adjustRightInd w:val="0"/>
        <w:spacing w:after="0" w:line="240" w:lineRule="auto"/>
        <w:jc w:val="center"/>
        <w:rPr>
          <w:rFonts w:ascii="Times New Roman" w:hAnsi="Times New Roman" w:cs="Times New Roman"/>
          <w:color w:val="000000"/>
          <w:sz w:val="28"/>
          <w:szCs w:val="28"/>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Pr="00347464" w:rsidRDefault="00D254BA" w:rsidP="00B059A9">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D254BA" w:rsidRDefault="00D254BA"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C63D31" w:rsidRPr="00347464" w:rsidRDefault="00C63D31"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p>
    <w:p w:rsidR="006737E5" w:rsidRPr="00347464" w:rsidRDefault="006737E5" w:rsidP="00894B0C">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347464">
        <w:rPr>
          <w:rFonts w:ascii="Times New Roman" w:hAnsi="Times New Roman" w:cs="Times New Roman"/>
          <w:b/>
          <w:color w:val="000000"/>
          <w:sz w:val="24"/>
          <w:szCs w:val="24"/>
        </w:rPr>
        <w:lastRenderedPageBreak/>
        <w:t xml:space="preserve">СОСТАВ </w:t>
      </w:r>
      <w:r w:rsidR="0011584D" w:rsidRPr="00347464">
        <w:rPr>
          <w:rFonts w:ascii="Times New Roman" w:hAnsi="Times New Roman" w:cs="Times New Roman"/>
          <w:b/>
          <w:color w:val="000000"/>
          <w:sz w:val="24"/>
          <w:szCs w:val="24"/>
        </w:rPr>
        <w:t>ПРОЕКТА «ВНЕСЕНИЕ ИЗМЕНЕНИЙ В ГЕНЕРАЛЬНЫЙ</w:t>
      </w:r>
      <w:r w:rsidRPr="00347464">
        <w:rPr>
          <w:rFonts w:ascii="Times New Roman" w:hAnsi="Times New Roman" w:cs="Times New Roman"/>
          <w:b/>
          <w:color w:val="000000"/>
          <w:sz w:val="24"/>
          <w:szCs w:val="24"/>
        </w:rPr>
        <w:t xml:space="preserve"> ПЛАН</w:t>
      </w:r>
      <w:r w:rsidR="0011584D" w:rsidRPr="00347464">
        <w:rPr>
          <w:rFonts w:ascii="Times New Roman" w:hAnsi="Times New Roman" w:cs="Times New Roman"/>
          <w:b/>
          <w:color w:val="000000"/>
          <w:sz w:val="24"/>
          <w:szCs w:val="24"/>
        </w:rPr>
        <w:t>»</w:t>
      </w:r>
    </w:p>
    <w:tbl>
      <w:tblPr>
        <w:tblW w:w="0" w:type="auto"/>
        <w:tblInd w:w="108" w:type="dxa"/>
        <w:tblLayout w:type="fixed"/>
        <w:tblLook w:val="0000"/>
      </w:tblPr>
      <w:tblGrid>
        <w:gridCol w:w="1675"/>
        <w:gridCol w:w="7741"/>
      </w:tblGrid>
      <w:tr w:rsidR="002D463B" w:rsidRPr="00347464" w:rsidTr="00347464">
        <w:trPr>
          <w:trHeight w:val="574"/>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1</w:t>
            </w:r>
          </w:p>
          <w:p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ПОЛОЖЕНИЕ О ТЕРРИТОРИАЛЬНОМ ПЛАНИРОВАНИИ</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r w:rsidR="002D463B" w:rsidRPr="00347464" w:rsidTr="00347464">
        <w:trPr>
          <w:trHeight w:val="691"/>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center"/>
              <w:rPr>
                <w:rFonts w:ascii="Times New Roman" w:hAnsi="Times New Roman" w:cs="Times New Roman"/>
                <w:color w:val="000000"/>
                <w:sz w:val="24"/>
                <w:szCs w:val="24"/>
              </w:rPr>
            </w:pPr>
            <w:r w:rsidRPr="00347464">
              <w:rPr>
                <w:rFonts w:ascii="Times New Roman" w:hAnsi="Times New Roman" w:cs="Times New Roman"/>
                <w:b/>
                <w:color w:val="000000"/>
                <w:sz w:val="24"/>
                <w:szCs w:val="24"/>
              </w:rPr>
              <w:t>ТОМ 2</w:t>
            </w:r>
          </w:p>
          <w:p w:rsidR="002D463B" w:rsidRPr="00347464" w:rsidRDefault="002D463B" w:rsidP="00347464">
            <w:pPr>
              <w:shd w:val="clear" w:color="auto" w:fill="FFFFFF"/>
              <w:tabs>
                <w:tab w:val="left" w:pos="7513"/>
              </w:tabs>
              <w:spacing w:before="120" w:after="120" w:line="240" w:lineRule="auto"/>
              <w:jc w:val="center"/>
              <w:rPr>
                <w:rFonts w:ascii="Times New Roman" w:hAnsi="Times New Roman" w:cs="Times New Roman"/>
                <w:sz w:val="24"/>
                <w:szCs w:val="24"/>
              </w:rPr>
            </w:pPr>
            <w:r w:rsidRPr="00347464">
              <w:rPr>
                <w:rFonts w:ascii="Times New Roman" w:hAnsi="Times New Roman" w:cs="Times New Roman"/>
                <w:color w:val="000000"/>
                <w:sz w:val="24"/>
                <w:szCs w:val="24"/>
              </w:rPr>
              <w:t>МАТЕРИАЛЫ ПО ОБОСНОВАНИЮ</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Часть</w:t>
            </w:r>
            <w:r w:rsidRPr="00347464">
              <w:rPr>
                <w:rFonts w:ascii="Times New Roman" w:hAnsi="Times New Roman" w:cs="Times New Roman"/>
                <w:b/>
                <w:color w:val="000000"/>
                <w:sz w:val="24"/>
                <w:szCs w:val="24"/>
              </w:rPr>
              <w:t xml:space="preserve"> А</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Пояснительная записка (текстовая)</w:t>
            </w:r>
          </w:p>
        </w:tc>
      </w:tr>
      <w:tr w:rsidR="002D463B" w:rsidRPr="00347464" w:rsidTr="00012131">
        <w:tc>
          <w:tcPr>
            <w:tcW w:w="1675" w:type="dxa"/>
            <w:tcBorders>
              <w:top w:val="single" w:sz="4" w:space="0" w:color="000000"/>
              <w:left w:val="single" w:sz="4" w:space="0" w:color="000000"/>
              <w:bottom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color w:val="000000"/>
                <w:sz w:val="24"/>
                <w:szCs w:val="24"/>
              </w:rPr>
            </w:pPr>
            <w:r w:rsidRPr="00347464">
              <w:rPr>
                <w:rFonts w:ascii="Times New Roman" w:hAnsi="Times New Roman" w:cs="Times New Roman"/>
                <w:color w:val="000000"/>
                <w:sz w:val="24"/>
                <w:szCs w:val="24"/>
              </w:rPr>
              <w:t xml:space="preserve">Часть </w:t>
            </w:r>
            <w:r w:rsidRPr="00347464">
              <w:rPr>
                <w:rFonts w:ascii="Times New Roman" w:hAnsi="Times New Roman" w:cs="Times New Roman"/>
                <w:b/>
                <w:color w:val="000000"/>
                <w:sz w:val="24"/>
                <w:szCs w:val="24"/>
              </w:rPr>
              <w:t>Б</w:t>
            </w:r>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2D463B" w:rsidRPr="00347464" w:rsidRDefault="002D463B" w:rsidP="00347464">
            <w:pPr>
              <w:tabs>
                <w:tab w:val="left" w:pos="7513"/>
              </w:tabs>
              <w:spacing w:before="120" w:after="120" w:line="240" w:lineRule="auto"/>
              <w:jc w:val="both"/>
              <w:rPr>
                <w:rFonts w:ascii="Times New Roman" w:hAnsi="Times New Roman" w:cs="Times New Roman"/>
                <w:sz w:val="24"/>
                <w:szCs w:val="24"/>
              </w:rPr>
            </w:pPr>
            <w:r w:rsidRPr="00347464">
              <w:rPr>
                <w:rFonts w:ascii="Times New Roman" w:hAnsi="Times New Roman" w:cs="Times New Roman"/>
                <w:color w:val="000000"/>
                <w:sz w:val="24"/>
                <w:szCs w:val="24"/>
              </w:rPr>
              <w:t>Графические материалы</w:t>
            </w:r>
          </w:p>
        </w:tc>
      </w:tr>
    </w:tbl>
    <w:p w:rsidR="002D463B" w:rsidRPr="00347464" w:rsidRDefault="002D463B" w:rsidP="002D463B">
      <w:pPr>
        <w:autoSpaceDE w:val="0"/>
        <w:spacing w:after="0"/>
        <w:ind w:firstLine="720"/>
        <w:jc w:val="both"/>
        <w:rPr>
          <w:rFonts w:ascii="Times New Roman" w:hAnsi="Times New Roman" w:cs="Times New Roman"/>
          <w:sz w:val="24"/>
          <w:szCs w:val="24"/>
        </w:rPr>
      </w:pPr>
    </w:p>
    <w:p w:rsidR="002D463B" w:rsidRPr="00347464" w:rsidRDefault="002D463B" w:rsidP="002D463B">
      <w:pPr>
        <w:autoSpaceDE w:val="0"/>
        <w:spacing w:after="0"/>
        <w:ind w:firstLine="720"/>
        <w:jc w:val="both"/>
        <w:rPr>
          <w:rFonts w:ascii="Times New Roman" w:hAnsi="Times New Roman" w:cs="Times New Roman"/>
          <w:sz w:val="24"/>
          <w:szCs w:val="24"/>
        </w:rPr>
      </w:pPr>
      <w:r w:rsidRPr="00347464">
        <w:rPr>
          <w:rFonts w:ascii="Times New Roman" w:hAnsi="Times New Roman" w:cs="Times New Roman"/>
          <w:sz w:val="24"/>
          <w:szCs w:val="24"/>
        </w:rPr>
        <w:t>Документ состоит из 2-х томов: «Положение о территориальном планировании» (Том 1), «Материалы по обоснованию» (Том 2).</w:t>
      </w:r>
    </w:p>
    <w:p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p>
    <w:p w:rsidR="002D463B" w:rsidRPr="00347464" w:rsidRDefault="002D463B" w:rsidP="002D463B">
      <w:pPr>
        <w:autoSpaceDE w:val="0"/>
        <w:autoSpaceDN w:val="0"/>
        <w:adjustRightInd w:val="0"/>
        <w:spacing w:after="240" w:line="240" w:lineRule="auto"/>
        <w:ind w:firstLine="720"/>
        <w:jc w:val="both"/>
        <w:rPr>
          <w:rFonts w:ascii="Times New Roman" w:hAnsi="Times New Roman" w:cs="Times New Roman"/>
          <w:sz w:val="24"/>
          <w:szCs w:val="24"/>
        </w:rPr>
      </w:pPr>
      <w:r w:rsidRPr="00347464">
        <w:rPr>
          <w:rFonts w:ascii="Times New Roman" w:hAnsi="Times New Roman" w:cs="Times New Roman"/>
          <w:sz w:val="24"/>
          <w:szCs w:val="24"/>
        </w:rPr>
        <w:t>Генеральный план представляется в электронном виде. Проект разработан в программной среде ГИС «MapInfo» в составе электронных графических слоёв и связанной с ними атрибутивной базы данных.</w:t>
      </w:r>
    </w:p>
    <w:p w:rsidR="002D463B" w:rsidRPr="00347464" w:rsidRDefault="002D463B"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AC2BCA" w:rsidRPr="00347464" w:rsidRDefault="00AC2BCA" w:rsidP="002D463B">
      <w:pPr>
        <w:spacing w:after="0" w:line="240" w:lineRule="auto"/>
        <w:rPr>
          <w:rFonts w:ascii="Times New Roman" w:hAnsi="Times New Roman" w:cs="Times New Roman"/>
        </w:rPr>
      </w:pPr>
    </w:p>
    <w:p w:rsidR="002D463B" w:rsidRPr="00347464" w:rsidRDefault="002D463B" w:rsidP="002D463B">
      <w:pPr>
        <w:spacing w:after="0" w:line="240" w:lineRule="auto"/>
        <w:rPr>
          <w:rFonts w:ascii="Times New Roman" w:hAnsi="Times New Roman" w:cs="Times New Roman"/>
        </w:rPr>
      </w:pPr>
    </w:p>
    <w:p w:rsidR="002D463B" w:rsidRPr="00347464" w:rsidRDefault="002D463B" w:rsidP="002D463B">
      <w:pPr>
        <w:spacing w:after="0" w:line="240" w:lineRule="auto"/>
        <w:rPr>
          <w:rFonts w:ascii="Times New Roman" w:hAnsi="Times New Roman" w:cs="Times New Roman"/>
        </w:rPr>
      </w:pPr>
    </w:p>
    <w:p w:rsidR="0011584D" w:rsidRPr="00347464"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11584D" w:rsidRDefault="0011584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9383D"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9383D" w:rsidRPr="00347464" w:rsidRDefault="00F9383D" w:rsidP="006229C7">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E16F3F" w:rsidRPr="00347464" w:rsidRDefault="00E16F3F"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rsidR="00FB5B44" w:rsidRPr="00347464" w:rsidRDefault="00FB5B44"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p w:rsidR="00B059A9" w:rsidRPr="00347464" w:rsidRDefault="00B059A9" w:rsidP="00567689">
      <w:pPr>
        <w:autoSpaceDE w:val="0"/>
        <w:autoSpaceDN w:val="0"/>
        <w:adjustRightInd w:val="0"/>
        <w:spacing w:before="240" w:after="0" w:line="240" w:lineRule="auto"/>
        <w:jc w:val="center"/>
        <w:rPr>
          <w:rFonts w:ascii="Times New Roman" w:hAnsi="Times New Roman" w:cs="Times New Roman"/>
          <w:b/>
          <w:color w:val="000000"/>
          <w:sz w:val="28"/>
          <w:szCs w:val="24"/>
          <w:highlight w:val="yellow"/>
        </w:rPr>
      </w:pPr>
    </w:p>
    <w:sdt>
      <w:sdtPr>
        <w:rPr>
          <w:rFonts w:ascii="Times New Roman" w:eastAsiaTheme="minorEastAsia" w:hAnsi="Times New Roman" w:cs="Times New Roman"/>
          <w:b w:val="0"/>
          <w:bCs w:val="0"/>
          <w:color w:val="auto"/>
          <w:sz w:val="22"/>
          <w:szCs w:val="22"/>
          <w:highlight w:val="yellow"/>
        </w:rPr>
        <w:id w:val="1212236998"/>
      </w:sdtPr>
      <w:sdtContent>
        <w:p w:rsidR="006737E5" w:rsidRPr="00347464" w:rsidRDefault="006737E5" w:rsidP="00D254BA">
          <w:pPr>
            <w:pStyle w:val="ab"/>
            <w:jc w:val="both"/>
            <w:rPr>
              <w:rFonts w:ascii="Times New Roman" w:hAnsi="Times New Roman" w:cs="Times New Roman"/>
            </w:rPr>
          </w:pPr>
          <w:r w:rsidRPr="00347464">
            <w:rPr>
              <w:rFonts w:ascii="Times New Roman" w:hAnsi="Times New Roman" w:cs="Times New Roman"/>
            </w:rPr>
            <w:t xml:space="preserve">Содержание </w:t>
          </w:r>
          <w:r w:rsidR="00F945B7" w:rsidRPr="00347464">
            <w:rPr>
              <w:rFonts w:ascii="Times New Roman" w:hAnsi="Times New Roman" w:cs="Times New Roman"/>
            </w:rPr>
            <w:t>2</w:t>
          </w:r>
          <w:r w:rsidRPr="00347464">
            <w:rPr>
              <w:rFonts w:ascii="Times New Roman" w:hAnsi="Times New Roman" w:cs="Times New Roman"/>
            </w:rPr>
            <w:t xml:space="preserve"> тома (часть А)</w:t>
          </w:r>
        </w:p>
        <w:p w:rsidR="001B5234" w:rsidRDefault="002F1C61">
          <w:pPr>
            <w:pStyle w:val="12"/>
            <w:tabs>
              <w:tab w:val="right" w:leader="dot" w:pos="9770"/>
            </w:tabs>
            <w:rPr>
              <w:noProof/>
            </w:rPr>
          </w:pPr>
          <w:r w:rsidRPr="002F1C61">
            <w:rPr>
              <w:rFonts w:ascii="Times New Roman" w:hAnsi="Times New Roman" w:cs="Times New Roman"/>
              <w:sz w:val="24"/>
              <w:szCs w:val="24"/>
              <w:highlight w:val="yellow"/>
            </w:rPr>
            <w:fldChar w:fldCharType="begin"/>
          </w:r>
          <w:r w:rsidR="00E16F3F" w:rsidRPr="0032450B">
            <w:rPr>
              <w:rFonts w:ascii="Times New Roman" w:hAnsi="Times New Roman" w:cs="Times New Roman"/>
              <w:sz w:val="24"/>
              <w:szCs w:val="24"/>
              <w:highlight w:val="yellow"/>
            </w:rPr>
            <w:instrText xml:space="preserve"> TOC \o "1-3" \h \z \u </w:instrText>
          </w:r>
          <w:r w:rsidRPr="002F1C61">
            <w:rPr>
              <w:rFonts w:ascii="Times New Roman" w:hAnsi="Times New Roman" w:cs="Times New Roman"/>
              <w:sz w:val="24"/>
              <w:szCs w:val="24"/>
              <w:highlight w:val="yellow"/>
            </w:rPr>
            <w:fldChar w:fldCharType="separate"/>
          </w:r>
          <w:hyperlink w:anchor="_Toc181438329" w:history="1">
            <w:r w:rsidR="001B5234" w:rsidRPr="00725849">
              <w:rPr>
                <w:rStyle w:val="aa"/>
                <w:rFonts w:ascii="Times New Roman" w:hAnsi="Times New Roman" w:cs="Times New Roman"/>
                <w:noProof/>
              </w:rPr>
              <w:t>ВВЕДЕНИЕ</w:t>
            </w:r>
            <w:r w:rsidR="001B5234">
              <w:rPr>
                <w:noProof/>
                <w:webHidden/>
              </w:rPr>
              <w:tab/>
            </w:r>
            <w:r>
              <w:rPr>
                <w:noProof/>
                <w:webHidden/>
              </w:rPr>
              <w:fldChar w:fldCharType="begin"/>
            </w:r>
            <w:r w:rsidR="001B5234">
              <w:rPr>
                <w:noProof/>
                <w:webHidden/>
              </w:rPr>
              <w:instrText xml:space="preserve"> PAGEREF _Toc181438329 \h </w:instrText>
            </w:r>
            <w:r>
              <w:rPr>
                <w:noProof/>
                <w:webHidden/>
              </w:rPr>
            </w:r>
            <w:r>
              <w:rPr>
                <w:noProof/>
                <w:webHidden/>
              </w:rPr>
              <w:fldChar w:fldCharType="separate"/>
            </w:r>
            <w:r w:rsidR="001B5234">
              <w:rPr>
                <w:noProof/>
                <w:webHidden/>
              </w:rPr>
              <w:t>6</w:t>
            </w:r>
            <w:r>
              <w:rPr>
                <w:noProof/>
                <w:webHidden/>
              </w:rPr>
              <w:fldChar w:fldCharType="end"/>
            </w:r>
          </w:hyperlink>
        </w:p>
        <w:p w:rsidR="001B5234" w:rsidRDefault="002F1C61">
          <w:pPr>
            <w:pStyle w:val="12"/>
            <w:tabs>
              <w:tab w:val="right" w:leader="dot" w:pos="9770"/>
            </w:tabs>
            <w:rPr>
              <w:noProof/>
            </w:rPr>
          </w:pPr>
          <w:hyperlink w:anchor="_Toc181438330" w:history="1">
            <w:r w:rsidR="001B5234" w:rsidRPr="00725849">
              <w:rPr>
                <w:rStyle w:val="aa"/>
                <w:rFonts w:ascii="Times New Roman" w:hAnsi="Times New Roman" w:cs="Times New Roman"/>
                <w:noProof/>
                <w:shd w:val="clear" w:color="auto" w:fill="FFFFFF"/>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sidR="001B5234">
              <w:rPr>
                <w:noProof/>
                <w:webHidden/>
              </w:rPr>
              <w:tab/>
            </w:r>
            <w:r>
              <w:rPr>
                <w:noProof/>
                <w:webHidden/>
              </w:rPr>
              <w:fldChar w:fldCharType="begin"/>
            </w:r>
            <w:r w:rsidR="001B5234">
              <w:rPr>
                <w:noProof/>
                <w:webHidden/>
              </w:rPr>
              <w:instrText xml:space="preserve"> PAGEREF _Toc181438330 \h </w:instrText>
            </w:r>
            <w:r>
              <w:rPr>
                <w:noProof/>
                <w:webHidden/>
              </w:rPr>
            </w:r>
            <w:r>
              <w:rPr>
                <w:noProof/>
                <w:webHidden/>
              </w:rPr>
              <w:fldChar w:fldCharType="separate"/>
            </w:r>
            <w:r w:rsidR="001B5234">
              <w:rPr>
                <w:noProof/>
                <w:webHidden/>
              </w:rPr>
              <w:t>7</w:t>
            </w:r>
            <w:r>
              <w:rPr>
                <w:noProof/>
                <w:webHidden/>
              </w:rPr>
              <w:fldChar w:fldCharType="end"/>
            </w:r>
          </w:hyperlink>
        </w:p>
        <w:p w:rsidR="001B5234" w:rsidRDefault="002F1C61">
          <w:pPr>
            <w:pStyle w:val="12"/>
            <w:tabs>
              <w:tab w:val="right" w:leader="dot" w:pos="9770"/>
            </w:tabs>
            <w:rPr>
              <w:noProof/>
            </w:rPr>
          </w:pPr>
          <w:hyperlink w:anchor="_Toc181438331" w:history="1">
            <w:r w:rsidR="001B5234" w:rsidRPr="00725849">
              <w:rPr>
                <w:rStyle w:val="aa"/>
                <w:rFonts w:ascii="Times New Roman" w:hAnsi="Times New Roman" w:cs="Times New Roman"/>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1B5234">
              <w:rPr>
                <w:noProof/>
                <w:webHidden/>
              </w:rPr>
              <w:tab/>
            </w:r>
            <w:r>
              <w:rPr>
                <w:noProof/>
                <w:webHidden/>
              </w:rPr>
              <w:fldChar w:fldCharType="begin"/>
            </w:r>
            <w:r w:rsidR="001B5234">
              <w:rPr>
                <w:noProof/>
                <w:webHidden/>
              </w:rPr>
              <w:instrText xml:space="preserve"> PAGEREF _Toc181438331 \h </w:instrText>
            </w:r>
            <w:r>
              <w:rPr>
                <w:noProof/>
                <w:webHidden/>
              </w:rPr>
            </w:r>
            <w:r>
              <w:rPr>
                <w:noProof/>
                <w:webHidden/>
              </w:rPr>
              <w:fldChar w:fldCharType="separate"/>
            </w:r>
            <w:r w:rsidR="001B5234">
              <w:rPr>
                <w:noProof/>
                <w:webHidden/>
              </w:rPr>
              <w:t>10</w:t>
            </w:r>
            <w:r>
              <w:rPr>
                <w:noProof/>
                <w:webHidden/>
              </w:rPr>
              <w:fldChar w:fldCharType="end"/>
            </w:r>
          </w:hyperlink>
        </w:p>
        <w:p w:rsidR="001B5234" w:rsidRDefault="002F1C61">
          <w:pPr>
            <w:pStyle w:val="12"/>
            <w:tabs>
              <w:tab w:val="right" w:leader="dot" w:pos="9770"/>
            </w:tabs>
            <w:rPr>
              <w:noProof/>
            </w:rPr>
          </w:pPr>
          <w:hyperlink w:anchor="_Toc181438332" w:history="1">
            <w:r w:rsidR="001B5234" w:rsidRPr="00725849">
              <w:rPr>
                <w:rStyle w:val="aa"/>
                <w:rFonts w:ascii="Times New Roman" w:hAnsi="Times New Roman" w:cs="Times New Roman"/>
                <w:noProof/>
              </w:rPr>
              <w:t>2.1 Общие сведения о поселении.</w:t>
            </w:r>
            <w:r w:rsidR="001B5234">
              <w:rPr>
                <w:noProof/>
                <w:webHidden/>
              </w:rPr>
              <w:tab/>
            </w:r>
            <w:r>
              <w:rPr>
                <w:noProof/>
                <w:webHidden/>
              </w:rPr>
              <w:fldChar w:fldCharType="begin"/>
            </w:r>
            <w:r w:rsidR="001B5234">
              <w:rPr>
                <w:noProof/>
                <w:webHidden/>
              </w:rPr>
              <w:instrText xml:space="preserve"> PAGEREF _Toc181438332 \h </w:instrText>
            </w:r>
            <w:r>
              <w:rPr>
                <w:noProof/>
                <w:webHidden/>
              </w:rPr>
            </w:r>
            <w:r>
              <w:rPr>
                <w:noProof/>
                <w:webHidden/>
              </w:rPr>
              <w:fldChar w:fldCharType="separate"/>
            </w:r>
            <w:r w:rsidR="001B5234">
              <w:rPr>
                <w:noProof/>
                <w:webHidden/>
              </w:rPr>
              <w:t>10</w:t>
            </w:r>
            <w:r>
              <w:rPr>
                <w:noProof/>
                <w:webHidden/>
              </w:rPr>
              <w:fldChar w:fldCharType="end"/>
            </w:r>
          </w:hyperlink>
        </w:p>
        <w:p w:rsidR="001B5234" w:rsidRDefault="002F1C61">
          <w:pPr>
            <w:pStyle w:val="12"/>
            <w:tabs>
              <w:tab w:val="right" w:leader="dot" w:pos="9770"/>
            </w:tabs>
            <w:rPr>
              <w:noProof/>
            </w:rPr>
          </w:pPr>
          <w:hyperlink w:anchor="_Toc181438333" w:history="1">
            <w:r w:rsidR="001B5234" w:rsidRPr="00725849">
              <w:rPr>
                <w:rStyle w:val="aa"/>
                <w:rFonts w:ascii="Times New Roman" w:hAnsi="Times New Roman" w:cs="Times New Roman"/>
                <w:noProof/>
              </w:rPr>
              <w:t>2.2 Природные условия.</w:t>
            </w:r>
            <w:r w:rsidR="001B5234">
              <w:rPr>
                <w:noProof/>
                <w:webHidden/>
              </w:rPr>
              <w:tab/>
            </w:r>
            <w:r>
              <w:rPr>
                <w:noProof/>
                <w:webHidden/>
              </w:rPr>
              <w:fldChar w:fldCharType="begin"/>
            </w:r>
            <w:r w:rsidR="001B5234">
              <w:rPr>
                <w:noProof/>
                <w:webHidden/>
              </w:rPr>
              <w:instrText xml:space="preserve"> PAGEREF _Toc181438333 \h </w:instrText>
            </w:r>
            <w:r>
              <w:rPr>
                <w:noProof/>
                <w:webHidden/>
              </w:rPr>
            </w:r>
            <w:r>
              <w:rPr>
                <w:noProof/>
                <w:webHidden/>
              </w:rPr>
              <w:fldChar w:fldCharType="separate"/>
            </w:r>
            <w:r w:rsidR="001B5234">
              <w:rPr>
                <w:noProof/>
                <w:webHidden/>
              </w:rPr>
              <w:t>10</w:t>
            </w:r>
            <w:r>
              <w:rPr>
                <w:noProof/>
                <w:webHidden/>
              </w:rPr>
              <w:fldChar w:fldCharType="end"/>
            </w:r>
          </w:hyperlink>
        </w:p>
        <w:p w:rsidR="001B5234" w:rsidRDefault="002F1C61">
          <w:pPr>
            <w:pStyle w:val="12"/>
            <w:tabs>
              <w:tab w:val="right" w:leader="dot" w:pos="9770"/>
            </w:tabs>
            <w:rPr>
              <w:noProof/>
            </w:rPr>
          </w:pPr>
          <w:hyperlink w:anchor="_Toc181438334" w:history="1">
            <w:r w:rsidR="001B5234" w:rsidRPr="00725849">
              <w:rPr>
                <w:rStyle w:val="aa"/>
                <w:rFonts w:ascii="Times New Roman" w:hAnsi="Times New Roman" w:cs="Times New Roman"/>
                <w:noProof/>
              </w:rPr>
              <w:t>2.3 Динамика численности населения.</w:t>
            </w:r>
            <w:r w:rsidR="001B5234">
              <w:rPr>
                <w:noProof/>
                <w:webHidden/>
              </w:rPr>
              <w:tab/>
            </w:r>
            <w:r>
              <w:rPr>
                <w:noProof/>
                <w:webHidden/>
              </w:rPr>
              <w:fldChar w:fldCharType="begin"/>
            </w:r>
            <w:r w:rsidR="001B5234">
              <w:rPr>
                <w:noProof/>
                <w:webHidden/>
              </w:rPr>
              <w:instrText xml:space="preserve"> PAGEREF _Toc181438334 \h </w:instrText>
            </w:r>
            <w:r>
              <w:rPr>
                <w:noProof/>
                <w:webHidden/>
              </w:rPr>
            </w:r>
            <w:r>
              <w:rPr>
                <w:noProof/>
                <w:webHidden/>
              </w:rPr>
              <w:fldChar w:fldCharType="separate"/>
            </w:r>
            <w:r w:rsidR="001B5234">
              <w:rPr>
                <w:noProof/>
                <w:webHidden/>
              </w:rPr>
              <w:t>15</w:t>
            </w:r>
            <w:r>
              <w:rPr>
                <w:noProof/>
                <w:webHidden/>
              </w:rPr>
              <w:fldChar w:fldCharType="end"/>
            </w:r>
          </w:hyperlink>
        </w:p>
        <w:p w:rsidR="001B5234" w:rsidRDefault="002F1C61">
          <w:pPr>
            <w:pStyle w:val="12"/>
            <w:tabs>
              <w:tab w:val="right" w:leader="dot" w:pos="9770"/>
            </w:tabs>
            <w:rPr>
              <w:noProof/>
            </w:rPr>
          </w:pPr>
          <w:hyperlink w:anchor="_Toc181438335" w:history="1">
            <w:r w:rsidR="001B5234" w:rsidRPr="00725849">
              <w:rPr>
                <w:rStyle w:val="aa"/>
                <w:noProof/>
              </w:rPr>
              <w:t>2.3.1Прогноз численности населения</w:t>
            </w:r>
            <w:r w:rsidR="001B5234">
              <w:rPr>
                <w:noProof/>
                <w:webHidden/>
              </w:rPr>
              <w:tab/>
            </w:r>
            <w:r>
              <w:rPr>
                <w:noProof/>
                <w:webHidden/>
              </w:rPr>
              <w:fldChar w:fldCharType="begin"/>
            </w:r>
            <w:r w:rsidR="001B5234">
              <w:rPr>
                <w:noProof/>
                <w:webHidden/>
              </w:rPr>
              <w:instrText xml:space="preserve"> PAGEREF _Toc181438335 \h </w:instrText>
            </w:r>
            <w:r>
              <w:rPr>
                <w:noProof/>
                <w:webHidden/>
              </w:rPr>
            </w:r>
            <w:r>
              <w:rPr>
                <w:noProof/>
                <w:webHidden/>
              </w:rPr>
              <w:fldChar w:fldCharType="separate"/>
            </w:r>
            <w:r w:rsidR="001B5234">
              <w:rPr>
                <w:noProof/>
                <w:webHidden/>
              </w:rPr>
              <w:t>16</w:t>
            </w:r>
            <w:r>
              <w:rPr>
                <w:noProof/>
                <w:webHidden/>
              </w:rPr>
              <w:fldChar w:fldCharType="end"/>
            </w:r>
          </w:hyperlink>
        </w:p>
        <w:p w:rsidR="001B5234" w:rsidRDefault="002F1C61">
          <w:pPr>
            <w:pStyle w:val="12"/>
            <w:tabs>
              <w:tab w:val="right" w:leader="dot" w:pos="9770"/>
            </w:tabs>
            <w:rPr>
              <w:noProof/>
            </w:rPr>
          </w:pPr>
          <w:hyperlink w:anchor="_Toc181438336" w:history="1">
            <w:r w:rsidR="001B5234" w:rsidRPr="00725849">
              <w:rPr>
                <w:rStyle w:val="aa"/>
                <w:rFonts w:ascii="Times New Roman" w:hAnsi="Times New Roman" w:cs="Times New Roman"/>
                <w:noProof/>
              </w:rPr>
              <w:t>2.4 Социальная инфраструктура.</w:t>
            </w:r>
            <w:r w:rsidR="001B5234">
              <w:rPr>
                <w:noProof/>
                <w:webHidden/>
              </w:rPr>
              <w:tab/>
            </w:r>
            <w:r>
              <w:rPr>
                <w:noProof/>
                <w:webHidden/>
              </w:rPr>
              <w:fldChar w:fldCharType="begin"/>
            </w:r>
            <w:r w:rsidR="001B5234">
              <w:rPr>
                <w:noProof/>
                <w:webHidden/>
              </w:rPr>
              <w:instrText xml:space="preserve"> PAGEREF _Toc181438336 \h </w:instrText>
            </w:r>
            <w:r>
              <w:rPr>
                <w:noProof/>
                <w:webHidden/>
              </w:rPr>
            </w:r>
            <w:r>
              <w:rPr>
                <w:noProof/>
                <w:webHidden/>
              </w:rPr>
              <w:fldChar w:fldCharType="separate"/>
            </w:r>
            <w:r w:rsidR="001B5234">
              <w:rPr>
                <w:noProof/>
                <w:webHidden/>
              </w:rPr>
              <w:t>17</w:t>
            </w:r>
            <w:r>
              <w:rPr>
                <w:noProof/>
                <w:webHidden/>
              </w:rPr>
              <w:fldChar w:fldCharType="end"/>
            </w:r>
          </w:hyperlink>
        </w:p>
        <w:p w:rsidR="001B5234" w:rsidRDefault="002F1C61">
          <w:pPr>
            <w:pStyle w:val="12"/>
            <w:tabs>
              <w:tab w:val="right" w:leader="dot" w:pos="9770"/>
            </w:tabs>
            <w:rPr>
              <w:noProof/>
            </w:rPr>
          </w:pPr>
          <w:hyperlink w:anchor="_Toc181438337" w:history="1">
            <w:r w:rsidR="001B5234" w:rsidRPr="00725849">
              <w:rPr>
                <w:rStyle w:val="aa"/>
                <w:rFonts w:ascii="Times New Roman" w:hAnsi="Times New Roman" w:cs="Times New Roman"/>
                <w:noProof/>
              </w:rPr>
              <w:t>2.5 Экономический потенциал.</w:t>
            </w:r>
            <w:r w:rsidR="001B5234">
              <w:rPr>
                <w:noProof/>
                <w:webHidden/>
              </w:rPr>
              <w:tab/>
            </w:r>
            <w:r>
              <w:rPr>
                <w:noProof/>
                <w:webHidden/>
              </w:rPr>
              <w:fldChar w:fldCharType="begin"/>
            </w:r>
            <w:r w:rsidR="001B5234">
              <w:rPr>
                <w:noProof/>
                <w:webHidden/>
              </w:rPr>
              <w:instrText xml:space="preserve"> PAGEREF _Toc181438337 \h </w:instrText>
            </w:r>
            <w:r>
              <w:rPr>
                <w:noProof/>
                <w:webHidden/>
              </w:rPr>
            </w:r>
            <w:r>
              <w:rPr>
                <w:noProof/>
                <w:webHidden/>
              </w:rPr>
              <w:fldChar w:fldCharType="separate"/>
            </w:r>
            <w:r w:rsidR="001B5234">
              <w:rPr>
                <w:noProof/>
                <w:webHidden/>
              </w:rPr>
              <w:t>22</w:t>
            </w:r>
            <w:r>
              <w:rPr>
                <w:noProof/>
                <w:webHidden/>
              </w:rPr>
              <w:fldChar w:fldCharType="end"/>
            </w:r>
          </w:hyperlink>
        </w:p>
        <w:p w:rsidR="001B5234" w:rsidRDefault="002F1C61">
          <w:pPr>
            <w:pStyle w:val="12"/>
            <w:tabs>
              <w:tab w:val="right" w:leader="dot" w:pos="9770"/>
            </w:tabs>
            <w:rPr>
              <w:noProof/>
            </w:rPr>
          </w:pPr>
          <w:hyperlink w:anchor="_Toc181438338" w:history="1">
            <w:r w:rsidR="001B5234" w:rsidRPr="00725849">
              <w:rPr>
                <w:rStyle w:val="aa"/>
                <w:rFonts w:ascii="Times New Roman" w:hAnsi="Times New Roman" w:cs="Times New Roman"/>
                <w:noProof/>
              </w:rPr>
              <w:t>2.5 Транспортная инфраструктура.</w:t>
            </w:r>
            <w:r w:rsidR="001B5234">
              <w:rPr>
                <w:noProof/>
                <w:webHidden/>
              </w:rPr>
              <w:tab/>
            </w:r>
            <w:r>
              <w:rPr>
                <w:noProof/>
                <w:webHidden/>
              </w:rPr>
              <w:fldChar w:fldCharType="begin"/>
            </w:r>
            <w:r w:rsidR="001B5234">
              <w:rPr>
                <w:noProof/>
                <w:webHidden/>
              </w:rPr>
              <w:instrText xml:space="preserve"> PAGEREF _Toc181438338 \h </w:instrText>
            </w:r>
            <w:r>
              <w:rPr>
                <w:noProof/>
                <w:webHidden/>
              </w:rPr>
            </w:r>
            <w:r>
              <w:rPr>
                <w:noProof/>
                <w:webHidden/>
              </w:rPr>
              <w:fldChar w:fldCharType="separate"/>
            </w:r>
            <w:r w:rsidR="001B5234">
              <w:rPr>
                <w:noProof/>
                <w:webHidden/>
              </w:rPr>
              <w:t>23</w:t>
            </w:r>
            <w:r>
              <w:rPr>
                <w:noProof/>
                <w:webHidden/>
              </w:rPr>
              <w:fldChar w:fldCharType="end"/>
            </w:r>
          </w:hyperlink>
        </w:p>
        <w:p w:rsidR="001B5234" w:rsidRDefault="002F1C61">
          <w:pPr>
            <w:pStyle w:val="12"/>
            <w:tabs>
              <w:tab w:val="right" w:leader="dot" w:pos="9770"/>
            </w:tabs>
            <w:rPr>
              <w:noProof/>
            </w:rPr>
          </w:pPr>
          <w:hyperlink w:anchor="_Toc181438339" w:history="1">
            <w:r w:rsidR="001B5234" w:rsidRPr="00725849">
              <w:rPr>
                <w:rStyle w:val="aa"/>
                <w:noProof/>
              </w:rPr>
              <w:t>2.6 Инженерная инфраструктура.</w:t>
            </w:r>
            <w:r w:rsidR="001B5234">
              <w:rPr>
                <w:noProof/>
                <w:webHidden/>
              </w:rPr>
              <w:tab/>
            </w:r>
            <w:r>
              <w:rPr>
                <w:noProof/>
                <w:webHidden/>
              </w:rPr>
              <w:fldChar w:fldCharType="begin"/>
            </w:r>
            <w:r w:rsidR="001B5234">
              <w:rPr>
                <w:noProof/>
                <w:webHidden/>
              </w:rPr>
              <w:instrText xml:space="preserve"> PAGEREF _Toc181438339 \h </w:instrText>
            </w:r>
            <w:r>
              <w:rPr>
                <w:noProof/>
                <w:webHidden/>
              </w:rPr>
            </w:r>
            <w:r>
              <w:rPr>
                <w:noProof/>
                <w:webHidden/>
              </w:rPr>
              <w:fldChar w:fldCharType="separate"/>
            </w:r>
            <w:r w:rsidR="001B5234">
              <w:rPr>
                <w:noProof/>
                <w:webHidden/>
              </w:rPr>
              <w:t>25</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0" w:history="1">
            <w:r w:rsidR="001B5234" w:rsidRPr="00725849">
              <w:rPr>
                <w:rStyle w:val="aa"/>
                <w:rFonts w:ascii="Times New Roman" w:hAnsi="Times New Roman"/>
                <w:noProof/>
              </w:rPr>
              <w:t>Водоснабжение</w:t>
            </w:r>
            <w:r w:rsidR="001B5234">
              <w:rPr>
                <w:noProof/>
                <w:webHidden/>
              </w:rPr>
              <w:tab/>
            </w:r>
            <w:r>
              <w:rPr>
                <w:noProof/>
                <w:webHidden/>
              </w:rPr>
              <w:fldChar w:fldCharType="begin"/>
            </w:r>
            <w:r w:rsidR="001B5234">
              <w:rPr>
                <w:noProof/>
                <w:webHidden/>
              </w:rPr>
              <w:instrText xml:space="preserve"> PAGEREF _Toc181438340 \h </w:instrText>
            </w:r>
            <w:r>
              <w:rPr>
                <w:noProof/>
                <w:webHidden/>
              </w:rPr>
            </w:r>
            <w:r>
              <w:rPr>
                <w:noProof/>
                <w:webHidden/>
              </w:rPr>
              <w:fldChar w:fldCharType="separate"/>
            </w:r>
            <w:r w:rsidR="001B5234">
              <w:rPr>
                <w:noProof/>
                <w:webHidden/>
              </w:rPr>
              <w:t>26</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1" w:history="1">
            <w:r w:rsidR="001B5234" w:rsidRPr="00725849">
              <w:rPr>
                <w:rStyle w:val="aa"/>
                <w:noProof/>
              </w:rPr>
              <w:t>Водоотведение</w:t>
            </w:r>
            <w:r w:rsidR="001B5234">
              <w:rPr>
                <w:noProof/>
                <w:webHidden/>
              </w:rPr>
              <w:tab/>
            </w:r>
            <w:r>
              <w:rPr>
                <w:noProof/>
                <w:webHidden/>
              </w:rPr>
              <w:fldChar w:fldCharType="begin"/>
            </w:r>
            <w:r w:rsidR="001B5234">
              <w:rPr>
                <w:noProof/>
                <w:webHidden/>
              </w:rPr>
              <w:instrText xml:space="preserve"> PAGEREF _Toc181438341 \h </w:instrText>
            </w:r>
            <w:r>
              <w:rPr>
                <w:noProof/>
                <w:webHidden/>
              </w:rPr>
            </w:r>
            <w:r>
              <w:rPr>
                <w:noProof/>
                <w:webHidden/>
              </w:rPr>
              <w:fldChar w:fldCharType="separate"/>
            </w:r>
            <w:r w:rsidR="001B5234">
              <w:rPr>
                <w:noProof/>
                <w:webHidden/>
              </w:rPr>
              <w:t>27</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2" w:history="1">
            <w:r w:rsidR="001B5234" w:rsidRPr="00725849">
              <w:rPr>
                <w:rStyle w:val="aa"/>
                <w:rFonts w:eastAsia="SimSun"/>
                <w:noProof/>
                <w:lang w:eastAsia="hi-IN" w:bidi="hi-IN"/>
              </w:rPr>
              <w:t>Теплоснабжение</w:t>
            </w:r>
            <w:r w:rsidR="001B5234">
              <w:rPr>
                <w:noProof/>
                <w:webHidden/>
              </w:rPr>
              <w:tab/>
            </w:r>
            <w:r>
              <w:rPr>
                <w:noProof/>
                <w:webHidden/>
              </w:rPr>
              <w:fldChar w:fldCharType="begin"/>
            </w:r>
            <w:r w:rsidR="001B5234">
              <w:rPr>
                <w:noProof/>
                <w:webHidden/>
              </w:rPr>
              <w:instrText xml:space="preserve"> PAGEREF _Toc181438342 \h </w:instrText>
            </w:r>
            <w:r>
              <w:rPr>
                <w:noProof/>
                <w:webHidden/>
              </w:rPr>
            </w:r>
            <w:r>
              <w:rPr>
                <w:noProof/>
                <w:webHidden/>
              </w:rPr>
              <w:fldChar w:fldCharType="separate"/>
            </w:r>
            <w:r w:rsidR="001B5234">
              <w:rPr>
                <w:noProof/>
                <w:webHidden/>
              </w:rPr>
              <w:t>28</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3" w:history="1">
            <w:r w:rsidR="001B5234" w:rsidRPr="00725849">
              <w:rPr>
                <w:rStyle w:val="aa"/>
                <w:noProof/>
              </w:rPr>
              <w:t>Газоснабжение</w:t>
            </w:r>
            <w:r w:rsidR="001B5234">
              <w:rPr>
                <w:noProof/>
                <w:webHidden/>
              </w:rPr>
              <w:tab/>
            </w:r>
            <w:r>
              <w:rPr>
                <w:noProof/>
                <w:webHidden/>
              </w:rPr>
              <w:fldChar w:fldCharType="begin"/>
            </w:r>
            <w:r w:rsidR="001B5234">
              <w:rPr>
                <w:noProof/>
                <w:webHidden/>
              </w:rPr>
              <w:instrText xml:space="preserve"> PAGEREF _Toc181438343 \h </w:instrText>
            </w:r>
            <w:r>
              <w:rPr>
                <w:noProof/>
                <w:webHidden/>
              </w:rPr>
            </w:r>
            <w:r>
              <w:rPr>
                <w:noProof/>
                <w:webHidden/>
              </w:rPr>
              <w:fldChar w:fldCharType="separate"/>
            </w:r>
            <w:r w:rsidR="001B5234">
              <w:rPr>
                <w:noProof/>
                <w:webHidden/>
              </w:rPr>
              <w:t>28</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4" w:history="1">
            <w:r w:rsidR="001B5234" w:rsidRPr="00725849">
              <w:rPr>
                <w:rStyle w:val="aa"/>
                <w:noProof/>
              </w:rPr>
              <w:t>Электроснабжение</w:t>
            </w:r>
            <w:r w:rsidR="001B5234">
              <w:rPr>
                <w:noProof/>
                <w:webHidden/>
              </w:rPr>
              <w:tab/>
            </w:r>
            <w:r>
              <w:rPr>
                <w:noProof/>
                <w:webHidden/>
              </w:rPr>
              <w:fldChar w:fldCharType="begin"/>
            </w:r>
            <w:r w:rsidR="001B5234">
              <w:rPr>
                <w:noProof/>
                <w:webHidden/>
              </w:rPr>
              <w:instrText xml:space="preserve"> PAGEREF _Toc181438344 \h </w:instrText>
            </w:r>
            <w:r>
              <w:rPr>
                <w:noProof/>
                <w:webHidden/>
              </w:rPr>
            </w:r>
            <w:r>
              <w:rPr>
                <w:noProof/>
                <w:webHidden/>
              </w:rPr>
              <w:fldChar w:fldCharType="separate"/>
            </w:r>
            <w:r w:rsidR="001B5234">
              <w:rPr>
                <w:noProof/>
                <w:webHidden/>
              </w:rPr>
              <w:t>29</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5" w:history="1">
            <w:r w:rsidR="001B5234" w:rsidRPr="00725849">
              <w:rPr>
                <w:rStyle w:val="aa"/>
                <w:rFonts w:ascii="Times New Roman" w:hAnsi="Times New Roman"/>
                <w:noProof/>
              </w:rPr>
              <w:t>Связь</w:t>
            </w:r>
            <w:r w:rsidR="001B5234">
              <w:rPr>
                <w:noProof/>
                <w:webHidden/>
              </w:rPr>
              <w:tab/>
            </w:r>
            <w:r>
              <w:rPr>
                <w:noProof/>
                <w:webHidden/>
              </w:rPr>
              <w:fldChar w:fldCharType="begin"/>
            </w:r>
            <w:r w:rsidR="001B5234">
              <w:rPr>
                <w:noProof/>
                <w:webHidden/>
              </w:rPr>
              <w:instrText xml:space="preserve"> PAGEREF _Toc181438345 \h </w:instrText>
            </w:r>
            <w:r>
              <w:rPr>
                <w:noProof/>
                <w:webHidden/>
              </w:rPr>
            </w:r>
            <w:r>
              <w:rPr>
                <w:noProof/>
                <w:webHidden/>
              </w:rPr>
              <w:fldChar w:fldCharType="separate"/>
            </w:r>
            <w:r w:rsidR="001B5234">
              <w:rPr>
                <w:noProof/>
                <w:webHidden/>
              </w:rPr>
              <w:t>29</w:t>
            </w:r>
            <w:r>
              <w:rPr>
                <w:noProof/>
                <w:webHidden/>
              </w:rPr>
              <w:fldChar w:fldCharType="end"/>
            </w:r>
          </w:hyperlink>
        </w:p>
        <w:p w:rsidR="001B5234" w:rsidRDefault="002F1C61">
          <w:pPr>
            <w:pStyle w:val="28"/>
            <w:tabs>
              <w:tab w:val="right" w:leader="dot" w:pos="9770"/>
            </w:tabs>
            <w:rPr>
              <w:rFonts w:asciiTheme="minorHAnsi" w:eastAsiaTheme="minorEastAsia" w:hAnsiTheme="minorHAnsi" w:cstheme="minorBidi"/>
              <w:noProof/>
            </w:rPr>
          </w:pPr>
          <w:hyperlink w:anchor="_Toc181438346" w:history="1">
            <w:r w:rsidR="001B5234" w:rsidRPr="00725849">
              <w:rPr>
                <w:rStyle w:val="aa"/>
                <w:noProof/>
              </w:rPr>
              <w:t>Санитарная очистка</w:t>
            </w:r>
            <w:r w:rsidR="001B5234">
              <w:rPr>
                <w:noProof/>
                <w:webHidden/>
              </w:rPr>
              <w:tab/>
            </w:r>
            <w:r>
              <w:rPr>
                <w:noProof/>
                <w:webHidden/>
              </w:rPr>
              <w:fldChar w:fldCharType="begin"/>
            </w:r>
            <w:r w:rsidR="001B5234">
              <w:rPr>
                <w:noProof/>
                <w:webHidden/>
              </w:rPr>
              <w:instrText xml:space="preserve"> PAGEREF _Toc181438346 \h </w:instrText>
            </w:r>
            <w:r>
              <w:rPr>
                <w:noProof/>
                <w:webHidden/>
              </w:rPr>
            </w:r>
            <w:r>
              <w:rPr>
                <w:noProof/>
                <w:webHidden/>
              </w:rPr>
              <w:fldChar w:fldCharType="separate"/>
            </w:r>
            <w:r w:rsidR="001B5234">
              <w:rPr>
                <w:noProof/>
                <w:webHidden/>
              </w:rPr>
              <w:t>30</w:t>
            </w:r>
            <w:r>
              <w:rPr>
                <w:noProof/>
                <w:webHidden/>
              </w:rPr>
              <w:fldChar w:fldCharType="end"/>
            </w:r>
          </w:hyperlink>
        </w:p>
        <w:p w:rsidR="001B5234" w:rsidRDefault="002F1C61">
          <w:pPr>
            <w:pStyle w:val="12"/>
            <w:tabs>
              <w:tab w:val="right" w:leader="dot" w:pos="9770"/>
            </w:tabs>
            <w:rPr>
              <w:noProof/>
            </w:rPr>
          </w:pPr>
          <w:hyperlink w:anchor="_Toc181438347" w:history="1">
            <w:r w:rsidR="001B5234" w:rsidRPr="00725849">
              <w:rPr>
                <w:rStyle w:val="aa"/>
                <w:rFonts w:ascii="Times New Roman" w:hAnsi="Times New Roman" w:cs="Times New Roman"/>
                <w:noProof/>
              </w:rPr>
              <w:t>2.7 Зоны с особыми условиями использования территории</w:t>
            </w:r>
            <w:r w:rsidR="001B5234">
              <w:rPr>
                <w:noProof/>
                <w:webHidden/>
              </w:rPr>
              <w:tab/>
            </w:r>
            <w:r>
              <w:rPr>
                <w:noProof/>
                <w:webHidden/>
              </w:rPr>
              <w:fldChar w:fldCharType="begin"/>
            </w:r>
            <w:r w:rsidR="001B5234">
              <w:rPr>
                <w:noProof/>
                <w:webHidden/>
              </w:rPr>
              <w:instrText xml:space="preserve"> PAGEREF _Toc181438347 \h </w:instrText>
            </w:r>
            <w:r>
              <w:rPr>
                <w:noProof/>
                <w:webHidden/>
              </w:rPr>
            </w:r>
            <w:r>
              <w:rPr>
                <w:noProof/>
                <w:webHidden/>
              </w:rPr>
              <w:fldChar w:fldCharType="separate"/>
            </w:r>
            <w:r w:rsidR="001B5234">
              <w:rPr>
                <w:noProof/>
                <w:webHidden/>
              </w:rPr>
              <w:t>31</w:t>
            </w:r>
            <w:r>
              <w:rPr>
                <w:noProof/>
                <w:webHidden/>
              </w:rPr>
              <w:fldChar w:fldCharType="end"/>
            </w:r>
          </w:hyperlink>
        </w:p>
        <w:p w:rsidR="001B5234" w:rsidRDefault="002F1C61">
          <w:pPr>
            <w:pStyle w:val="12"/>
            <w:tabs>
              <w:tab w:val="right" w:leader="dot" w:pos="9770"/>
            </w:tabs>
            <w:rPr>
              <w:noProof/>
            </w:rPr>
          </w:pPr>
          <w:hyperlink w:anchor="_Toc181438348" w:history="1">
            <w:r w:rsidR="001B5234" w:rsidRPr="00725849">
              <w:rPr>
                <w:rStyle w:val="aa"/>
                <w:rFonts w:ascii="Times New Roman" w:hAnsi="Times New Roman" w:cs="Times New Roman"/>
                <w:noProof/>
              </w:rPr>
              <w:t>2.8 Территории объектов культурного наследия</w:t>
            </w:r>
            <w:r w:rsidR="001B5234">
              <w:rPr>
                <w:noProof/>
                <w:webHidden/>
              </w:rPr>
              <w:tab/>
            </w:r>
            <w:r>
              <w:rPr>
                <w:noProof/>
                <w:webHidden/>
              </w:rPr>
              <w:fldChar w:fldCharType="begin"/>
            </w:r>
            <w:r w:rsidR="001B5234">
              <w:rPr>
                <w:noProof/>
                <w:webHidden/>
              </w:rPr>
              <w:instrText xml:space="preserve"> PAGEREF _Toc181438348 \h </w:instrText>
            </w:r>
            <w:r>
              <w:rPr>
                <w:noProof/>
                <w:webHidden/>
              </w:rPr>
            </w:r>
            <w:r>
              <w:rPr>
                <w:noProof/>
                <w:webHidden/>
              </w:rPr>
              <w:fldChar w:fldCharType="separate"/>
            </w:r>
            <w:r w:rsidR="001B5234">
              <w:rPr>
                <w:noProof/>
                <w:webHidden/>
              </w:rPr>
              <w:t>35</w:t>
            </w:r>
            <w:r>
              <w:rPr>
                <w:noProof/>
                <w:webHidden/>
              </w:rPr>
              <w:fldChar w:fldCharType="end"/>
            </w:r>
          </w:hyperlink>
        </w:p>
        <w:p w:rsidR="001B5234" w:rsidRDefault="002F1C61">
          <w:pPr>
            <w:pStyle w:val="12"/>
            <w:tabs>
              <w:tab w:val="right" w:leader="dot" w:pos="9770"/>
            </w:tabs>
            <w:rPr>
              <w:noProof/>
            </w:rPr>
          </w:pPr>
          <w:hyperlink w:anchor="_Toc181438349" w:history="1">
            <w:r w:rsidR="001B5234" w:rsidRPr="00725849">
              <w:rPr>
                <w:rStyle w:val="aa"/>
                <w:rFonts w:ascii="Times New Roman" w:hAnsi="Times New Roman" w:cs="Times New Roman"/>
                <w:noProof/>
              </w:rPr>
              <w:t>2.9 Особо охраняемые природные территории</w:t>
            </w:r>
            <w:r w:rsidR="001B5234">
              <w:rPr>
                <w:noProof/>
                <w:webHidden/>
              </w:rPr>
              <w:tab/>
            </w:r>
            <w:r>
              <w:rPr>
                <w:noProof/>
                <w:webHidden/>
              </w:rPr>
              <w:fldChar w:fldCharType="begin"/>
            </w:r>
            <w:r w:rsidR="001B5234">
              <w:rPr>
                <w:noProof/>
                <w:webHidden/>
              </w:rPr>
              <w:instrText xml:space="preserve"> PAGEREF _Toc181438349 \h </w:instrText>
            </w:r>
            <w:r>
              <w:rPr>
                <w:noProof/>
                <w:webHidden/>
              </w:rPr>
            </w:r>
            <w:r>
              <w:rPr>
                <w:noProof/>
                <w:webHidden/>
              </w:rPr>
              <w:fldChar w:fldCharType="separate"/>
            </w:r>
            <w:r w:rsidR="001B5234">
              <w:rPr>
                <w:noProof/>
                <w:webHidden/>
              </w:rPr>
              <w:t>37</w:t>
            </w:r>
            <w:r>
              <w:rPr>
                <w:noProof/>
                <w:webHidden/>
              </w:rPr>
              <w:fldChar w:fldCharType="end"/>
            </w:r>
          </w:hyperlink>
        </w:p>
        <w:p w:rsidR="001B5234" w:rsidRDefault="002F1C61">
          <w:pPr>
            <w:pStyle w:val="12"/>
            <w:tabs>
              <w:tab w:val="right" w:leader="dot" w:pos="9770"/>
            </w:tabs>
            <w:rPr>
              <w:noProof/>
            </w:rPr>
          </w:pPr>
          <w:hyperlink w:anchor="_Toc181438350" w:history="1">
            <w:r w:rsidR="001B5234" w:rsidRPr="00725849">
              <w:rPr>
                <w:rStyle w:val="aa"/>
                <w:rFonts w:ascii="Times New Roman" w:hAnsi="Times New Roman" w:cs="Times New Roman"/>
                <w:noProof/>
              </w:rPr>
              <w:t>2.10 Архитектурно-планировочная организация и функциональное зонирование</w:t>
            </w:r>
            <w:r w:rsidR="001B5234">
              <w:rPr>
                <w:noProof/>
                <w:webHidden/>
              </w:rPr>
              <w:tab/>
            </w:r>
            <w:r>
              <w:rPr>
                <w:noProof/>
                <w:webHidden/>
              </w:rPr>
              <w:fldChar w:fldCharType="begin"/>
            </w:r>
            <w:r w:rsidR="001B5234">
              <w:rPr>
                <w:noProof/>
                <w:webHidden/>
              </w:rPr>
              <w:instrText xml:space="preserve"> PAGEREF _Toc181438350 \h </w:instrText>
            </w:r>
            <w:r>
              <w:rPr>
                <w:noProof/>
                <w:webHidden/>
              </w:rPr>
            </w:r>
            <w:r>
              <w:rPr>
                <w:noProof/>
                <w:webHidden/>
              </w:rPr>
              <w:fldChar w:fldCharType="separate"/>
            </w:r>
            <w:r w:rsidR="001B5234">
              <w:rPr>
                <w:noProof/>
                <w:webHidden/>
              </w:rPr>
              <w:t>40</w:t>
            </w:r>
            <w:r>
              <w:rPr>
                <w:noProof/>
                <w:webHidden/>
              </w:rPr>
              <w:fldChar w:fldCharType="end"/>
            </w:r>
          </w:hyperlink>
        </w:p>
        <w:p w:rsidR="001B5234" w:rsidRDefault="002F1C61">
          <w:pPr>
            <w:pStyle w:val="12"/>
            <w:tabs>
              <w:tab w:val="right" w:leader="dot" w:pos="9770"/>
            </w:tabs>
            <w:rPr>
              <w:noProof/>
            </w:rPr>
          </w:pPr>
          <w:hyperlink w:anchor="_Toc181438351" w:history="1">
            <w:r w:rsidR="001B5234" w:rsidRPr="00725849">
              <w:rPr>
                <w:rStyle w:val="aa"/>
                <w:rFonts w:ascii="Times New Roman" w:hAnsi="Times New Roman" w:cs="Times New Roman"/>
                <w:noProof/>
              </w:rPr>
              <w:t>2.10.1 Развитие и совершенствование функционального зонирования.</w:t>
            </w:r>
            <w:r w:rsidR="001B5234">
              <w:rPr>
                <w:noProof/>
                <w:webHidden/>
              </w:rPr>
              <w:tab/>
            </w:r>
            <w:r>
              <w:rPr>
                <w:noProof/>
                <w:webHidden/>
              </w:rPr>
              <w:fldChar w:fldCharType="begin"/>
            </w:r>
            <w:r w:rsidR="001B5234">
              <w:rPr>
                <w:noProof/>
                <w:webHidden/>
              </w:rPr>
              <w:instrText xml:space="preserve"> PAGEREF _Toc181438351 \h </w:instrText>
            </w:r>
            <w:r>
              <w:rPr>
                <w:noProof/>
                <w:webHidden/>
              </w:rPr>
            </w:r>
            <w:r>
              <w:rPr>
                <w:noProof/>
                <w:webHidden/>
              </w:rPr>
              <w:fldChar w:fldCharType="separate"/>
            </w:r>
            <w:r w:rsidR="001B5234">
              <w:rPr>
                <w:noProof/>
                <w:webHidden/>
              </w:rPr>
              <w:t>41</w:t>
            </w:r>
            <w:r>
              <w:rPr>
                <w:noProof/>
                <w:webHidden/>
              </w:rPr>
              <w:fldChar w:fldCharType="end"/>
            </w:r>
          </w:hyperlink>
        </w:p>
        <w:p w:rsidR="001B5234" w:rsidRDefault="002F1C61">
          <w:pPr>
            <w:pStyle w:val="12"/>
            <w:tabs>
              <w:tab w:val="right" w:leader="dot" w:pos="9770"/>
            </w:tabs>
            <w:rPr>
              <w:noProof/>
            </w:rPr>
          </w:pPr>
          <w:hyperlink w:anchor="_Toc181438352" w:history="1">
            <w:r w:rsidR="001B5234" w:rsidRPr="00725849">
              <w:rPr>
                <w:rStyle w:val="aa"/>
                <w:rFonts w:ascii="Times New Roman" w:hAnsi="Times New Roman" w:cs="Times New Roman"/>
                <w:noProof/>
              </w:rPr>
              <w:t>2.12.2 Баланс территории.</w:t>
            </w:r>
            <w:r w:rsidR="001B5234">
              <w:rPr>
                <w:noProof/>
                <w:webHidden/>
              </w:rPr>
              <w:tab/>
            </w:r>
            <w:r>
              <w:rPr>
                <w:noProof/>
                <w:webHidden/>
              </w:rPr>
              <w:fldChar w:fldCharType="begin"/>
            </w:r>
            <w:r w:rsidR="001B5234">
              <w:rPr>
                <w:noProof/>
                <w:webHidden/>
              </w:rPr>
              <w:instrText xml:space="preserve"> PAGEREF _Toc181438352 \h </w:instrText>
            </w:r>
            <w:r>
              <w:rPr>
                <w:noProof/>
                <w:webHidden/>
              </w:rPr>
            </w:r>
            <w:r>
              <w:rPr>
                <w:noProof/>
                <w:webHidden/>
              </w:rPr>
              <w:fldChar w:fldCharType="separate"/>
            </w:r>
            <w:r w:rsidR="001B5234">
              <w:rPr>
                <w:noProof/>
                <w:webHidden/>
              </w:rPr>
              <w:t>47</w:t>
            </w:r>
            <w:r>
              <w:rPr>
                <w:noProof/>
                <w:webHidden/>
              </w:rPr>
              <w:fldChar w:fldCharType="end"/>
            </w:r>
          </w:hyperlink>
        </w:p>
        <w:p w:rsidR="001B5234" w:rsidRDefault="002F1C61">
          <w:pPr>
            <w:pStyle w:val="12"/>
            <w:tabs>
              <w:tab w:val="right" w:leader="dot" w:pos="9770"/>
            </w:tabs>
            <w:rPr>
              <w:noProof/>
            </w:rPr>
          </w:pPr>
          <w:hyperlink w:anchor="_Toc181438353" w:history="1">
            <w:r w:rsidR="001B5234" w:rsidRPr="00725849">
              <w:rPr>
                <w:rStyle w:val="aa"/>
                <w:rFonts w:ascii="Times New Roman" w:hAnsi="Times New Roman" w:cs="Times New Roman"/>
                <w:noProof/>
                <w:shd w:val="clear" w:color="auto" w:fill="FFFFFF"/>
              </w:rPr>
              <w:t>3. Оценка возможного влияния планируемых для размещения объектов местного значения поселения на комплексное развитие этих территорий</w:t>
            </w:r>
            <w:r w:rsidR="001B5234">
              <w:rPr>
                <w:noProof/>
                <w:webHidden/>
              </w:rPr>
              <w:tab/>
            </w:r>
            <w:r>
              <w:rPr>
                <w:noProof/>
                <w:webHidden/>
              </w:rPr>
              <w:fldChar w:fldCharType="begin"/>
            </w:r>
            <w:r w:rsidR="001B5234">
              <w:rPr>
                <w:noProof/>
                <w:webHidden/>
              </w:rPr>
              <w:instrText xml:space="preserve"> PAGEREF _Toc181438353 \h </w:instrText>
            </w:r>
            <w:r>
              <w:rPr>
                <w:noProof/>
                <w:webHidden/>
              </w:rPr>
            </w:r>
            <w:r>
              <w:rPr>
                <w:noProof/>
                <w:webHidden/>
              </w:rPr>
              <w:fldChar w:fldCharType="separate"/>
            </w:r>
            <w:r w:rsidR="001B5234">
              <w:rPr>
                <w:noProof/>
                <w:webHidden/>
              </w:rPr>
              <w:t>48</w:t>
            </w:r>
            <w:r>
              <w:rPr>
                <w:noProof/>
                <w:webHidden/>
              </w:rPr>
              <w:fldChar w:fldCharType="end"/>
            </w:r>
          </w:hyperlink>
        </w:p>
        <w:p w:rsidR="001B5234" w:rsidRDefault="002F1C61">
          <w:pPr>
            <w:pStyle w:val="12"/>
            <w:tabs>
              <w:tab w:val="right" w:leader="dot" w:pos="9770"/>
            </w:tabs>
            <w:rPr>
              <w:noProof/>
            </w:rPr>
          </w:pPr>
          <w:hyperlink w:anchor="_Toc181438354" w:history="1">
            <w:r w:rsidR="001B5234" w:rsidRPr="00725849">
              <w:rPr>
                <w:rStyle w:val="aa"/>
                <w:rFonts w:ascii="Times New Roman" w:hAnsi="Times New Roman" w:cs="Times New Roman"/>
                <w:noProof/>
                <w:shd w:val="clear" w:color="auto" w:fill="FFFFFF"/>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1B5234">
              <w:rPr>
                <w:noProof/>
                <w:webHidden/>
              </w:rPr>
              <w:tab/>
            </w:r>
            <w:r>
              <w:rPr>
                <w:noProof/>
                <w:webHidden/>
              </w:rPr>
              <w:fldChar w:fldCharType="begin"/>
            </w:r>
            <w:r w:rsidR="001B5234">
              <w:rPr>
                <w:noProof/>
                <w:webHidden/>
              </w:rPr>
              <w:instrText xml:space="preserve"> PAGEREF _Toc181438354 \h </w:instrText>
            </w:r>
            <w:r>
              <w:rPr>
                <w:noProof/>
                <w:webHidden/>
              </w:rPr>
            </w:r>
            <w:r>
              <w:rPr>
                <w:noProof/>
                <w:webHidden/>
              </w:rPr>
              <w:fldChar w:fldCharType="separate"/>
            </w:r>
            <w:r w:rsidR="001B5234">
              <w:rPr>
                <w:noProof/>
                <w:webHidden/>
              </w:rPr>
              <w:t>49</w:t>
            </w:r>
            <w:r>
              <w:rPr>
                <w:noProof/>
                <w:webHidden/>
              </w:rPr>
              <w:fldChar w:fldCharType="end"/>
            </w:r>
          </w:hyperlink>
        </w:p>
        <w:p w:rsidR="001B5234" w:rsidRDefault="002F1C61">
          <w:pPr>
            <w:pStyle w:val="12"/>
            <w:tabs>
              <w:tab w:val="right" w:leader="dot" w:pos="9770"/>
            </w:tabs>
            <w:rPr>
              <w:noProof/>
            </w:rPr>
          </w:pPr>
          <w:hyperlink w:anchor="_Toc181438355" w:history="1">
            <w:r w:rsidR="001B5234" w:rsidRPr="00725849">
              <w:rPr>
                <w:rStyle w:val="aa"/>
                <w:rFonts w:ascii="Times New Roman" w:eastAsia="Times New Roman" w:hAnsi="Times New Roman" w:cs="Times New Roman"/>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1B5234">
              <w:rPr>
                <w:noProof/>
                <w:webHidden/>
              </w:rPr>
              <w:tab/>
            </w:r>
            <w:r>
              <w:rPr>
                <w:noProof/>
                <w:webHidden/>
              </w:rPr>
              <w:fldChar w:fldCharType="begin"/>
            </w:r>
            <w:r w:rsidR="001B5234">
              <w:rPr>
                <w:noProof/>
                <w:webHidden/>
              </w:rPr>
              <w:instrText xml:space="preserve"> PAGEREF _Toc181438355 \h </w:instrText>
            </w:r>
            <w:r>
              <w:rPr>
                <w:noProof/>
                <w:webHidden/>
              </w:rPr>
            </w:r>
            <w:r>
              <w:rPr>
                <w:noProof/>
                <w:webHidden/>
              </w:rPr>
              <w:fldChar w:fldCharType="separate"/>
            </w:r>
            <w:r w:rsidR="001B5234">
              <w:rPr>
                <w:noProof/>
                <w:webHidden/>
              </w:rPr>
              <w:t>50</w:t>
            </w:r>
            <w:r>
              <w:rPr>
                <w:noProof/>
                <w:webHidden/>
              </w:rPr>
              <w:fldChar w:fldCharType="end"/>
            </w:r>
          </w:hyperlink>
        </w:p>
        <w:p w:rsidR="001B5234" w:rsidRDefault="002F1C61">
          <w:pPr>
            <w:pStyle w:val="12"/>
            <w:tabs>
              <w:tab w:val="right" w:leader="dot" w:pos="9770"/>
            </w:tabs>
            <w:rPr>
              <w:noProof/>
            </w:rPr>
          </w:pPr>
          <w:hyperlink w:anchor="_Toc181438356" w:history="1">
            <w:r w:rsidR="001B5234" w:rsidRPr="00725849">
              <w:rPr>
                <w:rStyle w:val="aa"/>
                <w:rFonts w:eastAsia="Times New Roman"/>
                <w:noProof/>
              </w:rPr>
              <w:t>6. Перечень и характеристика основных факторов риска возникновения чрезвычайных ситуаций природного и техногенного характера.</w:t>
            </w:r>
            <w:r w:rsidR="001B5234">
              <w:rPr>
                <w:noProof/>
                <w:webHidden/>
              </w:rPr>
              <w:tab/>
            </w:r>
            <w:r>
              <w:rPr>
                <w:noProof/>
                <w:webHidden/>
              </w:rPr>
              <w:fldChar w:fldCharType="begin"/>
            </w:r>
            <w:r w:rsidR="001B5234">
              <w:rPr>
                <w:noProof/>
                <w:webHidden/>
              </w:rPr>
              <w:instrText xml:space="preserve"> PAGEREF _Toc181438356 \h </w:instrText>
            </w:r>
            <w:r>
              <w:rPr>
                <w:noProof/>
                <w:webHidden/>
              </w:rPr>
            </w:r>
            <w:r>
              <w:rPr>
                <w:noProof/>
                <w:webHidden/>
              </w:rPr>
              <w:fldChar w:fldCharType="separate"/>
            </w:r>
            <w:r w:rsidR="001B5234">
              <w:rPr>
                <w:noProof/>
                <w:webHidden/>
              </w:rPr>
              <w:t>50</w:t>
            </w:r>
            <w:r>
              <w:rPr>
                <w:noProof/>
                <w:webHidden/>
              </w:rPr>
              <w:fldChar w:fldCharType="end"/>
            </w:r>
          </w:hyperlink>
        </w:p>
        <w:p w:rsidR="001B5234" w:rsidRDefault="002F1C61">
          <w:pPr>
            <w:pStyle w:val="12"/>
            <w:tabs>
              <w:tab w:val="right" w:leader="dot" w:pos="9770"/>
            </w:tabs>
            <w:rPr>
              <w:noProof/>
            </w:rPr>
          </w:pPr>
          <w:hyperlink w:anchor="_Toc181438357" w:history="1">
            <w:r w:rsidR="001B5234" w:rsidRPr="00725849">
              <w:rPr>
                <w:rStyle w:val="aa"/>
                <w:rFonts w:cs="Times New Roman"/>
                <w:caps/>
                <w:noProof/>
              </w:rPr>
              <w:t xml:space="preserve">6.1 </w:t>
            </w:r>
            <w:r w:rsidR="001B5234" w:rsidRPr="00725849">
              <w:rPr>
                <w:rStyle w:val="aa"/>
                <w:rFonts w:cs="Times New Roman"/>
                <w:noProof/>
              </w:rPr>
              <w:t>Чрезвычайные ситуации природного характера</w:t>
            </w:r>
            <w:r w:rsidR="001B5234">
              <w:rPr>
                <w:noProof/>
                <w:webHidden/>
              </w:rPr>
              <w:tab/>
            </w:r>
            <w:r>
              <w:rPr>
                <w:noProof/>
                <w:webHidden/>
              </w:rPr>
              <w:fldChar w:fldCharType="begin"/>
            </w:r>
            <w:r w:rsidR="001B5234">
              <w:rPr>
                <w:noProof/>
                <w:webHidden/>
              </w:rPr>
              <w:instrText xml:space="preserve"> PAGEREF _Toc181438357 \h </w:instrText>
            </w:r>
            <w:r>
              <w:rPr>
                <w:noProof/>
                <w:webHidden/>
              </w:rPr>
            </w:r>
            <w:r>
              <w:rPr>
                <w:noProof/>
                <w:webHidden/>
              </w:rPr>
              <w:fldChar w:fldCharType="separate"/>
            </w:r>
            <w:r w:rsidR="001B5234">
              <w:rPr>
                <w:noProof/>
                <w:webHidden/>
              </w:rPr>
              <w:t>55</w:t>
            </w:r>
            <w:r>
              <w:rPr>
                <w:noProof/>
                <w:webHidden/>
              </w:rPr>
              <w:fldChar w:fldCharType="end"/>
            </w:r>
          </w:hyperlink>
        </w:p>
        <w:p w:rsidR="001B5234" w:rsidRDefault="002F1C61">
          <w:pPr>
            <w:pStyle w:val="12"/>
            <w:tabs>
              <w:tab w:val="right" w:leader="dot" w:pos="9770"/>
            </w:tabs>
            <w:rPr>
              <w:noProof/>
            </w:rPr>
          </w:pPr>
          <w:hyperlink w:anchor="_Toc181438358" w:history="1">
            <w:r w:rsidR="001B5234" w:rsidRPr="00725849">
              <w:rPr>
                <w:rStyle w:val="aa"/>
                <w:noProof/>
              </w:rPr>
              <w:t>6.1.1 Опасности, обусловленные природными пожарами</w:t>
            </w:r>
            <w:r w:rsidR="001B5234">
              <w:rPr>
                <w:noProof/>
                <w:webHidden/>
              </w:rPr>
              <w:tab/>
            </w:r>
            <w:r>
              <w:rPr>
                <w:noProof/>
                <w:webHidden/>
              </w:rPr>
              <w:fldChar w:fldCharType="begin"/>
            </w:r>
            <w:r w:rsidR="001B5234">
              <w:rPr>
                <w:noProof/>
                <w:webHidden/>
              </w:rPr>
              <w:instrText xml:space="preserve"> PAGEREF _Toc181438358 \h </w:instrText>
            </w:r>
            <w:r>
              <w:rPr>
                <w:noProof/>
                <w:webHidden/>
              </w:rPr>
            </w:r>
            <w:r>
              <w:rPr>
                <w:noProof/>
                <w:webHidden/>
              </w:rPr>
              <w:fldChar w:fldCharType="separate"/>
            </w:r>
            <w:r w:rsidR="001B5234">
              <w:rPr>
                <w:noProof/>
                <w:webHidden/>
              </w:rPr>
              <w:t>55</w:t>
            </w:r>
            <w:r>
              <w:rPr>
                <w:noProof/>
                <w:webHidden/>
              </w:rPr>
              <w:fldChar w:fldCharType="end"/>
            </w:r>
          </w:hyperlink>
        </w:p>
        <w:p w:rsidR="001B5234" w:rsidRDefault="002F1C61">
          <w:pPr>
            <w:pStyle w:val="12"/>
            <w:tabs>
              <w:tab w:val="right" w:leader="dot" w:pos="9770"/>
            </w:tabs>
            <w:rPr>
              <w:noProof/>
            </w:rPr>
          </w:pPr>
          <w:hyperlink w:anchor="_Toc181438359" w:history="1">
            <w:r w:rsidR="001B5234" w:rsidRPr="00725849">
              <w:rPr>
                <w:rStyle w:val="aa"/>
                <w:noProof/>
              </w:rPr>
              <w:t>6.1.2 Геологические опасные явления</w:t>
            </w:r>
            <w:r w:rsidR="001B5234">
              <w:rPr>
                <w:noProof/>
                <w:webHidden/>
              </w:rPr>
              <w:tab/>
            </w:r>
            <w:r>
              <w:rPr>
                <w:noProof/>
                <w:webHidden/>
              </w:rPr>
              <w:fldChar w:fldCharType="begin"/>
            </w:r>
            <w:r w:rsidR="001B5234">
              <w:rPr>
                <w:noProof/>
                <w:webHidden/>
              </w:rPr>
              <w:instrText xml:space="preserve"> PAGEREF _Toc181438359 \h </w:instrText>
            </w:r>
            <w:r>
              <w:rPr>
                <w:noProof/>
                <w:webHidden/>
              </w:rPr>
            </w:r>
            <w:r>
              <w:rPr>
                <w:noProof/>
                <w:webHidden/>
              </w:rPr>
              <w:fldChar w:fldCharType="separate"/>
            </w:r>
            <w:r w:rsidR="001B5234">
              <w:rPr>
                <w:noProof/>
                <w:webHidden/>
              </w:rPr>
              <w:t>56</w:t>
            </w:r>
            <w:r>
              <w:rPr>
                <w:noProof/>
                <w:webHidden/>
              </w:rPr>
              <w:fldChar w:fldCharType="end"/>
            </w:r>
          </w:hyperlink>
        </w:p>
        <w:p w:rsidR="001B5234" w:rsidRDefault="002F1C61">
          <w:pPr>
            <w:pStyle w:val="12"/>
            <w:tabs>
              <w:tab w:val="right" w:leader="dot" w:pos="9770"/>
            </w:tabs>
            <w:rPr>
              <w:noProof/>
            </w:rPr>
          </w:pPr>
          <w:hyperlink w:anchor="_Toc181438360" w:history="1">
            <w:r w:rsidR="001B5234" w:rsidRPr="00725849">
              <w:rPr>
                <w:rStyle w:val="aa"/>
                <w:noProof/>
              </w:rPr>
              <w:t>6.1.3 Гидрологические опасные явления.</w:t>
            </w:r>
            <w:r w:rsidR="001B5234">
              <w:rPr>
                <w:noProof/>
                <w:webHidden/>
              </w:rPr>
              <w:tab/>
            </w:r>
            <w:r>
              <w:rPr>
                <w:noProof/>
                <w:webHidden/>
              </w:rPr>
              <w:fldChar w:fldCharType="begin"/>
            </w:r>
            <w:r w:rsidR="001B5234">
              <w:rPr>
                <w:noProof/>
                <w:webHidden/>
              </w:rPr>
              <w:instrText xml:space="preserve"> PAGEREF _Toc181438360 \h </w:instrText>
            </w:r>
            <w:r>
              <w:rPr>
                <w:noProof/>
                <w:webHidden/>
              </w:rPr>
            </w:r>
            <w:r>
              <w:rPr>
                <w:noProof/>
                <w:webHidden/>
              </w:rPr>
              <w:fldChar w:fldCharType="separate"/>
            </w:r>
            <w:r w:rsidR="001B5234">
              <w:rPr>
                <w:noProof/>
                <w:webHidden/>
              </w:rPr>
              <w:t>57</w:t>
            </w:r>
            <w:r>
              <w:rPr>
                <w:noProof/>
                <w:webHidden/>
              </w:rPr>
              <w:fldChar w:fldCharType="end"/>
            </w:r>
          </w:hyperlink>
        </w:p>
        <w:p w:rsidR="001B5234" w:rsidRDefault="002F1C61">
          <w:pPr>
            <w:pStyle w:val="12"/>
            <w:tabs>
              <w:tab w:val="right" w:leader="dot" w:pos="9770"/>
            </w:tabs>
            <w:rPr>
              <w:noProof/>
            </w:rPr>
          </w:pPr>
          <w:hyperlink w:anchor="_Toc181438361" w:history="1">
            <w:r w:rsidR="001B5234" w:rsidRPr="00725849">
              <w:rPr>
                <w:rStyle w:val="aa"/>
                <w:noProof/>
              </w:rPr>
              <w:t>6.1.4 Опасные метеорологические явления и процессы.</w:t>
            </w:r>
            <w:r w:rsidR="001B5234">
              <w:rPr>
                <w:noProof/>
                <w:webHidden/>
              </w:rPr>
              <w:tab/>
            </w:r>
            <w:r>
              <w:rPr>
                <w:noProof/>
                <w:webHidden/>
              </w:rPr>
              <w:fldChar w:fldCharType="begin"/>
            </w:r>
            <w:r w:rsidR="001B5234">
              <w:rPr>
                <w:noProof/>
                <w:webHidden/>
              </w:rPr>
              <w:instrText xml:space="preserve"> PAGEREF _Toc181438361 \h </w:instrText>
            </w:r>
            <w:r>
              <w:rPr>
                <w:noProof/>
                <w:webHidden/>
              </w:rPr>
            </w:r>
            <w:r>
              <w:rPr>
                <w:noProof/>
                <w:webHidden/>
              </w:rPr>
              <w:fldChar w:fldCharType="separate"/>
            </w:r>
            <w:r w:rsidR="001B5234">
              <w:rPr>
                <w:noProof/>
                <w:webHidden/>
              </w:rPr>
              <w:t>58</w:t>
            </w:r>
            <w:r>
              <w:rPr>
                <w:noProof/>
                <w:webHidden/>
              </w:rPr>
              <w:fldChar w:fldCharType="end"/>
            </w:r>
          </w:hyperlink>
        </w:p>
        <w:p w:rsidR="001B5234" w:rsidRDefault="002F1C61">
          <w:pPr>
            <w:pStyle w:val="12"/>
            <w:tabs>
              <w:tab w:val="right" w:leader="dot" w:pos="9770"/>
            </w:tabs>
            <w:rPr>
              <w:noProof/>
            </w:rPr>
          </w:pPr>
          <w:hyperlink w:anchor="_Toc181438362" w:history="1">
            <w:r w:rsidR="001B5234" w:rsidRPr="00725849">
              <w:rPr>
                <w:rStyle w:val="aa"/>
                <w:noProof/>
              </w:rPr>
              <w:t>6.2  Чрезвычайные ситуации техногенного характера</w:t>
            </w:r>
            <w:r w:rsidR="001B5234" w:rsidRPr="00725849">
              <w:rPr>
                <w:rStyle w:val="aa"/>
                <w:caps/>
                <w:noProof/>
              </w:rPr>
              <w:t>.</w:t>
            </w:r>
            <w:r w:rsidR="001B5234">
              <w:rPr>
                <w:noProof/>
                <w:webHidden/>
              </w:rPr>
              <w:tab/>
            </w:r>
            <w:r>
              <w:rPr>
                <w:noProof/>
                <w:webHidden/>
              </w:rPr>
              <w:fldChar w:fldCharType="begin"/>
            </w:r>
            <w:r w:rsidR="001B5234">
              <w:rPr>
                <w:noProof/>
                <w:webHidden/>
              </w:rPr>
              <w:instrText xml:space="preserve"> PAGEREF _Toc181438362 \h </w:instrText>
            </w:r>
            <w:r>
              <w:rPr>
                <w:noProof/>
                <w:webHidden/>
              </w:rPr>
            </w:r>
            <w:r>
              <w:rPr>
                <w:noProof/>
                <w:webHidden/>
              </w:rPr>
              <w:fldChar w:fldCharType="separate"/>
            </w:r>
            <w:r w:rsidR="001B5234">
              <w:rPr>
                <w:noProof/>
                <w:webHidden/>
              </w:rPr>
              <w:t>60</w:t>
            </w:r>
            <w:r>
              <w:rPr>
                <w:noProof/>
                <w:webHidden/>
              </w:rPr>
              <w:fldChar w:fldCharType="end"/>
            </w:r>
          </w:hyperlink>
        </w:p>
        <w:p w:rsidR="001B5234" w:rsidRDefault="002F1C61">
          <w:pPr>
            <w:pStyle w:val="12"/>
            <w:tabs>
              <w:tab w:val="right" w:leader="dot" w:pos="9770"/>
            </w:tabs>
            <w:rPr>
              <w:noProof/>
            </w:rPr>
          </w:pPr>
          <w:hyperlink w:anchor="_Toc181438363" w:history="1">
            <w:r w:rsidR="001B5234" w:rsidRPr="00725849">
              <w:rPr>
                <w:rStyle w:val="aa"/>
                <w:noProof/>
              </w:rPr>
              <w:t>6.2.1 Промышленные аварии и катастрофы</w:t>
            </w:r>
            <w:r w:rsidR="001B5234">
              <w:rPr>
                <w:noProof/>
                <w:webHidden/>
              </w:rPr>
              <w:tab/>
            </w:r>
            <w:r>
              <w:rPr>
                <w:noProof/>
                <w:webHidden/>
              </w:rPr>
              <w:fldChar w:fldCharType="begin"/>
            </w:r>
            <w:r w:rsidR="001B5234">
              <w:rPr>
                <w:noProof/>
                <w:webHidden/>
              </w:rPr>
              <w:instrText xml:space="preserve"> PAGEREF _Toc181438363 \h </w:instrText>
            </w:r>
            <w:r>
              <w:rPr>
                <w:noProof/>
                <w:webHidden/>
              </w:rPr>
            </w:r>
            <w:r>
              <w:rPr>
                <w:noProof/>
                <w:webHidden/>
              </w:rPr>
              <w:fldChar w:fldCharType="separate"/>
            </w:r>
            <w:r w:rsidR="001B5234">
              <w:rPr>
                <w:noProof/>
                <w:webHidden/>
              </w:rPr>
              <w:t>61</w:t>
            </w:r>
            <w:r>
              <w:rPr>
                <w:noProof/>
                <w:webHidden/>
              </w:rPr>
              <w:fldChar w:fldCharType="end"/>
            </w:r>
          </w:hyperlink>
        </w:p>
        <w:p w:rsidR="001B5234" w:rsidRDefault="002F1C61">
          <w:pPr>
            <w:pStyle w:val="12"/>
            <w:tabs>
              <w:tab w:val="right" w:leader="dot" w:pos="9770"/>
            </w:tabs>
            <w:rPr>
              <w:noProof/>
            </w:rPr>
          </w:pPr>
          <w:hyperlink w:anchor="_Toc181438364" w:history="1">
            <w:r w:rsidR="001B5234" w:rsidRPr="00725849">
              <w:rPr>
                <w:rStyle w:val="aa"/>
                <w:noProof/>
              </w:rPr>
              <w:t>6.2.2 Опасности, обусловленные транспортными авариями</w:t>
            </w:r>
            <w:r w:rsidR="001B5234">
              <w:rPr>
                <w:noProof/>
                <w:webHidden/>
              </w:rPr>
              <w:tab/>
            </w:r>
            <w:r>
              <w:rPr>
                <w:noProof/>
                <w:webHidden/>
              </w:rPr>
              <w:fldChar w:fldCharType="begin"/>
            </w:r>
            <w:r w:rsidR="001B5234">
              <w:rPr>
                <w:noProof/>
                <w:webHidden/>
              </w:rPr>
              <w:instrText xml:space="preserve"> PAGEREF _Toc181438364 \h </w:instrText>
            </w:r>
            <w:r>
              <w:rPr>
                <w:noProof/>
                <w:webHidden/>
              </w:rPr>
            </w:r>
            <w:r>
              <w:rPr>
                <w:noProof/>
                <w:webHidden/>
              </w:rPr>
              <w:fldChar w:fldCharType="separate"/>
            </w:r>
            <w:r w:rsidR="001B5234">
              <w:rPr>
                <w:noProof/>
                <w:webHidden/>
              </w:rPr>
              <w:t>64</w:t>
            </w:r>
            <w:r>
              <w:rPr>
                <w:noProof/>
                <w:webHidden/>
              </w:rPr>
              <w:fldChar w:fldCharType="end"/>
            </w:r>
          </w:hyperlink>
        </w:p>
        <w:p w:rsidR="001B5234" w:rsidRDefault="002F1C61">
          <w:pPr>
            <w:pStyle w:val="12"/>
            <w:tabs>
              <w:tab w:val="right" w:leader="dot" w:pos="9770"/>
            </w:tabs>
            <w:rPr>
              <w:noProof/>
            </w:rPr>
          </w:pPr>
          <w:hyperlink w:anchor="_Toc181438365" w:history="1">
            <w:r w:rsidR="001B5234" w:rsidRPr="00725849">
              <w:rPr>
                <w:rStyle w:val="aa"/>
                <w:caps/>
                <w:noProof/>
              </w:rPr>
              <w:t>6</w:t>
            </w:r>
            <w:r w:rsidR="001B5234" w:rsidRPr="00725849">
              <w:rPr>
                <w:rStyle w:val="aa"/>
                <w:noProof/>
              </w:rPr>
              <w:t>.2.3 Опасности, обусловленные бытовыми пожарами</w:t>
            </w:r>
            <w:r w:rsidR="001B5234">
              <w:rPr>
                <w:noProof/>
                <w:webHidden/>
              </w:rPr>
              <w:tab/>
            </w:r>
            <w:r>
              <w:rPr>
                <w:noProof/>
                <w:webHidden/>
              </w:rPr>
              <w:fldChar w:fldCharType="begin"/>
            </w:r>
            <w:r w:rsidR="001B5234">
              <w:rPr>
                <w:noProof/>
                <w:webHidden/>
              </w:rPr>
              <w:instrText xml:space="preserve"> PAGEREF _Toc181438365 \h </w:instrText>
            </w:r>
            <w:r>
              <w:rPr>
                <w:noProof/>
                <w:webHidden/>
              </w:rPr>
            </w:r>
            <w:r>
              <w:rPr>
                <w:noProof/>
                <w:webHidden/>
              </w:rPr>
              <w:fldChar w:fldCharType="separate"/>
            </w:r>
            <w:r w:rsidR="001B5234">
              <w:rPr>
                <w:noProof/>
                <w:webHidden/>
              </w:rPr>
              <w:t>66</w:t>
            </w:r>
            <w:r>
              <w:rPr>
                <w:noProof/>
                <w:webHidden/>
              </w:rPr>
              <w:fldChar w:fldCharType="end"/>
            </w:r>
          </w:hyperlink>
        </w:p>
        <w:p w:rsidR="001B5234" w:rsidRDefault="002F1C61">
          <w:pPr>
            <w:pStyle w:val="12"/>
            <w:tabs>
              <w:tab w:val="right" w:leader="dot" w:pos="9770"/>
            </w:tabs>
            <w:rPr>
              <w:noProof/>
            </w:rPr>
          </w:pPr>
          <w:hyperlink w:anchor="_Toc181438366" w:history="1">
            <w:r w:rsidR="001B5234" w:rsidRPr="00725849">
              <w:rPr>
                <w:rStyle w:val="aa"/>
                <w:noProof/>
              </w:rPr>
              <w:t>6.2.4 Аварии на сетях и коммунальных объектах</w:t>
            </w:r>
            <w:r w:rsidR="001B5234">
              <w:rPr>
                <w:noProof/>
                <w:webHidden/>
              </w:rPr>
              <w:tab/>
            </w:r>
            <w:r>
              <w:rPr>
                <w:noProof/>
                <w:webHidden/>
              </w:rPr>
              <w:fldChar w:fldCharType="begin"/>
            </w:r>
            <w:r w:rsidR="001B5234">
              <w:rPr>
                <w:noProof/>
                <w:webHidden/>
              </w:rPr>
              <w:instrText xml:space="preserve"> PAGEREF _Toc181438366 \h </w:instrText>
            </w:r>
            <w:r>
              <w:rPr>
                <w:noProof/>
                <w:webHidden/>
              </w:rPr>
            </w:r>
            <w:r>
              <w:rPr>
                <w:noProof/>
                <w:webHidden/>
              </w:rPr>
              <w:fldChar w:fldCharType="separate"/>
            </w:r>
            <w:r w:rsidR="001B5234">
              <w:rPr>
                <w:noProof/>
                <w:webHidden/>
              </w:rPr>
              <w:t>67</w:t>
            </w:r>
            <w:r>
              <w:rPr>
                <w:noProof/>
                <w:webHidden/>
              </w:rPr>
              <w:fldChar w:fldCharType="end"/>
            </w:r>
          </w:hyperlink>
        </w:p>
        <w:p w:rsidR="001B5234" w:rsidRDefault="002F1C61">
          <w:pPr>
            <w:pStyle w:val="12"/>
            <w:tabs>
              <w:tab w:val="right" w:leader="dot" w:pos="9770"/>
            </w:tabs>
            <w:rPr>
              <w:noProof/>
            </w:rPr>
          </w:pPr>
          <w:hyperlink w:anchor="_Toc181438367" w:history="1">
            <w:r w:rsidR="001B5234" w:rsidRPr="00725849">
              <w:rPr>
                <w:rStyle w:val="aa"/>
                <w:noProof/>
              </w:rPr>
              <w:t>6.2.5 Биолого-социальные опасности, мероприятия по консервации скотомогильников</w:t>
            </w:r>
            <w:r w:rsidR="001B5234">
              <w:rPr>
                <w:noProof/>
                <w:webHidden/>
              </w:rPr>
              <w:tab/>
            </w:r>
            <w:r>
              <w:rPr>
                <w:noProof/>
                <w:webHidden/>
              </w:rPr>
              <w:fldChar w:fldCharType="begin"/>
            </w:r>
            <w:r w:rsidR="001B5234">
              <w:rPr>
                <w:noProof/>
                <w:webHidden/>
              </w:rPr>
              <w:instrText xml:space="preserve"> PAGEREF _Toc181438367 \h </w:instrText>
            </w:r>
            <w:r>
              <w:rPr>
                <w:noProof/>
                <w:webHidden/>
              </w:rPr>
            </w:r>
            <w:r>
              <w:rPr>
                <w:noProof/>
                <w:webHidden/>
              </w:rPr>
              <w:fldChar w:fldCharType="separate"/>
            </w:r>
            <w:r w:rsidR="001B5234">
              <w:rPr>
                <w:noProof/>
                <w:webHidden/>
              </w:rPr>
              <w:t>68</w:t>
            </w:r>
            <w:r>
              <w:rPr>
                <w:noProof/>
                <w:webHidden/>
              </w:rPr>
              <w:fldChar w:fldCharType="end"/>
            </w:r>
          </w:hyperlink>
        </w:p>
        <w:p w:rsidR="001B5234" w:rsidRDefault="002F1C61">
          <w:pPr>
            <w:pStyle w:val="12"/>
            <w:tabs>
              <w:tab w:val="right" w:leader="dot" w:pos="9770"/>
            </w:tabs>
            <w:rPr>
              <w:noProof/>
            </w:rPr>
          </w:pPr>
          <w:hyperlink w:anchor="_Toc181438368" w:history="1">
            <w:r w:rsidR="001B5234" w:rsidRPr="00725849">
              <w:rPr>
                <w:rStyle w:val="aa"/>
                <w:noProof/>
              </w:rPr>
              <w:t>6.3  Мероприятия по предотвращению чрезвычайных ситуаций природного, техногенного и биологического характера</w:t>
            </w:r>
            <w:r w:rsidR="001B5234">
              <w:rPr>
                <w:noProof/>
                <w:webHidden/>
              </w:rPr>
              <w:tab/>
            </w:r>
            <w:r>
              <w:rPr>
                <w:noProof/>
                <w:webHidden/>
              </w:rPr>
              <w:fldChar w:fldCharType="begin"/>
            </w:r>
            <w:r w:rsidR="001B5234">
              <w:rPr>
                <w:noProof/>
                <w:webHidden/>
              </w:rPr>
              <w:instrText xml:space="preserve"> PAGEREF _Toc181438368 \h </w:instrText>
            </w:r>
            <w:r>
              <w:rPr>
                <w:noProof/>
                <w:webHidden/>
              </w:rPr>
            </w:r>
            <w:r>
              <w:rPr>
                <w:noProof/>
                <w:webHidden/>
              </w:rPr>
              <w:fldChar w:fldCharType="separate"/>
            </w:r>
            <w:r w:rsidR="001B5234">
              <w:rPr>
                <w:noProof/>
                <w:webHidden/>
              </w:rPr>
              <w:t>69</w:t>
            </w:r>
            <w:r>
              <w:rPr>
                <w:noProof/>
                <w:webHidden/>
              </w:rPr>
              <w:fldChar w:fldCharType="end"/>
            </w:r>
          </w:hyperlink>
        </w:p>
        <w:p w:rsidR="001B5234" w:rsidRDefault="002F1C61">
          <w:pPr>
            <w:pStyle w:val="12"/>
            <w:tabs>
              <w:tab w:val="right" w:leader="dot" w:pos="9770"/>
            </w:tabs>
            <w:rPr>
              <w:noProof/>
            </w:rPr>
          </w:pPr>
          <w:hyperlink w:anchor="_Toc181438369" w:history="1">
            <w:r w:rsidR="001B5234" w:rsidRPr="00725849">
              <w:rPr>
                <w:rStyle w:val="aa"/>
                <w:noProof/>
              </w:rPr>
              <w:t>6.4 Перечень мероприятий по обеспечению пожарной безопасности</w:t>
            </w:r>
            <w:r w:rsidR="001B5234">
              <w:rPr>
                <w:noProof/>
                <w:webHidden/>
              </w:rPr>
              <w:tab/>
            </w:r>
            <w:r>
              <w:rPr>
                <w:noProof/>
                <w:webHidden/>
              </w:rPr>
              <w:fldChar w:fldCharType="begin"/>
            </w:r>
            <w:r w:rsidR="001B5234">
              <w:rPr>
                <w:noProof/>
                <w:webHidden/>
              </w:rPr>
              <w:instrText xml:space="preserve"> PAGEREF _Toc181438369 \h </w:instrText>
            </w:r>
            <w:r>
              <w:rPr>
                <w:noProof/>
                <w:webHidden/>
              </w:rPr>
            </w:r>
            <w:r>
              <w:rPr>
                <w:noProof/>
                <w:webHidden/>
              </w:rPr>
              <w:fldChar w:fldCharType="separate"/>
            </w:r>
            <w:r w:rsidR="001B5234">
              <w:rPr>
                <w:noProof/>
                <w:webHidden/>
              </w:rPr>
              <w:t>70</w:t>
            </w:r>
            <w:r>
              <w:rPr>
                <w:noProof/>
                <w:webHidden/>
              </w:rPr>
              <w:fldChar w:fldCharType="end"/>
            </w:r>
          </w:hyperlink>
        </w:p>
        <w:p w:rsidR="001B5234" w:rsidRDefault="002F1C61">
          <w:pPr>
            <w:pStyle w:val="12"/>
            <w:tabs>
              <w:tab w:val="right" w:leader="dot" w:pos="9770"/>
            </w:tabs>
            <w:rPr>
              <w:noProof/>
            </w:rPr>
          </w:pPr>
          <w:hyperlink w:anchor="_Toc181438370" w:history="1">
            <w:r w:rsidR="001B5234" w:rsidRPr="00725849">
              <w:rPr>
                <w:rStyle w:val="aa"/>
                <w:noProof/>
              </w:rPr>
              <w:t>6.4.1 Наружное противопожарное водоснабжение</w:t>
            </w:r>
            <w:r w:rsidR="001B5234">
              <w:rPr>
                <w:noProof/>
                <w:webHidden/>
              </w:rPr>
              <w:tab/>
            </w:r>
            <w:r>
              <w:rPr>
                <w:noProof/>
                <w:webHidden/>
              </w:rPr>
              <w:fldChar w:fldCharType="begin"/>
            </w:r>
            <w:r w:rsidR="001B5234">
              <w:rPr>
                <w:noProof/>
                <w:webHidden/>
              </w:rPr>
              <w:instrText xml:space="preserve"> PAGEREF _Toc181438370 \h </w:instrText>
            </w:r>
            <w:r>
              <w:rPr>
                <w:noProof/>
                <w:webHidden/>
              </w:rPr>
            </w:r>
            <w:r>
              <w:rPr>
                <w:noProof/>
                <w:webHidden/>
              </w:rPr>
              <w:fldChar w:fldCharType="separate"/>
            </w:r>
            <w:r w:rsidR="001B5234">
              <w:rPr>
                <w:noProof/>
                <w:webHidden/>
              </w:rPr>
              <w:t>70</w:t>
            </w:r>
            <w:r>
              <w:rPr>
                <w:noProof/>
                <w:webHidden/>
              </w:rPr>
              <w:fldChar w:fldCharType="end"/>
            </w:r>
          </w:hyperlink>
        </w:p>
        <w:p w:rsidR="001B5234" w:rsidRDefault="002F1C61">
          <w:pPr>
            <w:pStyle w:val="12"/>
            <w:tabs>
              <w:tab w:val="right" w:leader="dot" w:pos="9770"/>
            </w:tabs>
            <w:rPr>
              <w:noProof/>
            </w:rPr>
          </w:pPr>
          <w:hyperlink w:anchor="_Toc181438371" w:history="1">
            <w:r w:rsidR="001B5234" w:rsidRPr="00725849">
              <w:rPr>
                <w:rStyle w:val="aa"/>
                <w:noProof/>
              </w:rPr>
              <w:t>6.4.2 Проезды и подъезды к зданиям, сооружениям и строениям</w:t>
            </w:r>
            <w:r w:rsidR="001B5234">
              <w:rPr>
                <w:noProof/>
                <w:webHidden/>
              </w:rPr>
              <w:tab/>
            </w:r>
            <w:r>
              <w:rPr>
                <w:noProof/>
                <w:webHidden/>
              </w:rPr>
              <w:fldChar w:fldCharType="begin"/>
            </w:r>
            <w:r w:rsidR="001B5234">
              <w:rPr>
                <w:noProof/>
                <w:webHidden/>
              </w:rPr>
              <w:instrText xml:space="preserve"> PAGEREF _Toc181438371 \h </w:instrText>
            </w:r>
            <w:r>
              <w:rPr>
                <w:noProof/>
                <w:webHidden/>
              </w:rPr>
            </w:r>
            <w:r>
              <w:rPr>
                <w:noProof/>
                <w:webHidden/>
              </w:rPr>
              <w:fldChar w:fldCharType="separate"/>
            </w:r>
            <w:r w:rsidR="001B5234">
              <w:rPr>
                <w:noProof/>
                <w:webHidden/>
              </w:rPr>
              <w:t>72</w:t>
            </w:r>
            <w:r>
              <w:rPr>
                <w:noProof/>
                <w:webHidden/>
              </w:rPr>
              <w:fldChar w:fldCharType="end"/>
            </w:r>
          </w:hyperlink>
        </w:p>
        <w:p w:rsidR="001B5234" w:rsidRDefault="002F1C61">
          <w:pPr>
            <w:pStyle w:val="12"/>
            <w:tabs>
              <w:tab w:val="right" w:leader="dot" w:pos="9770"/>
            </w:tabs>
            <w:rPr>
              <w:noProof/>
            </w:rPr>
          </w:pPr>
          <w:hyperlink w:anchor="_Toc181438372" w:history="1">
            <w:r w:rsidR="001B5234" w:rsidRPr="00725849">
              <w:rPr>
                <w:rStyle w:val="aa"/>
                <w:noProof/>
              </w:rPr>
              <w:t>6.4.3 Противопожарные расстояния между зданиями, сооружениями и строениями</w:t>
            </w:r>
            <w:r w:rsidR="001B5234">
              <w:rPr>
                <w:noProof/>
                <w:webHidden/>
              </w:rPr>
              <w:tab/>
            </w:r>
            <w:r>
              <w:rPr>
                <w:noProof/>
                <w:webHidden/>
              </w:rPr>
              <w:fldChar w:fldCharType="begin"/>
            </w:r>
            <w:r w:rsidR="001B5234">
              <w:rPr>
                <w:noProof/>
                <w:webHidden/>
              </w:rPr>
              <w:instrText xml:space="preserve"> PAGEREF _Toc181438372 \h </w:instrText>
            </w:r>
            <w:r>
              <w:rPr>
                <w:noProof/>
                <w:webHidden/>
              </w:rPr>
            </w:r>
            <w:r>
              <w:rPr>
                <w:noProof/>
                <w:webHidden/>
              </w:rPr>
              <w:fldChar w:fldCharType="separate"/>
            </w:r>
            <w:r w:rsidR="001B5234">
              <w:rPr>
                <w:noProof/>
                <w:webHidden/>
              </w:rPr>
              <w:t>73</w:t>
            </w:r>
            <w:r>
              <w:rPr>
                <w:noProof/>
                <w:webHidden/>
              </w:rPr>
              <w:fldChar w:fldCharType="end"/>
            </w:r>
          </w:hyperlink>
        </w:p>
        <w:p w:rsidR="001B5234" w:rsidRDefault="002F1C61">
          <w:pPr>
            <w:pStyle w:val="12"/>
            <w:tabs>
              <w:tab w:val="right" w:leader="dot" w:pos="9770"/>
            </w:tabs>
            <w:rPr>
              <w:noProof/>
            </w:rPr>
          </w:pPr>
          <w:hyperlink w:anchor="_Toc181438373" w:history="1">
            <w:r w:rsidR="001B5234" w:rsidRPr="00725849">
              <w:rPr>
                <w:rStyle w:val="aa"/>
                <w:noProof/>
              </w:rPr>
              <w:t>6.4.4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r w:rsidR="001B5234">
              <w:rPr>
                <w:noProof/>
                <w:webHidden/>
              </w:rPr>
              <w:tab/>
            </w:r>
            <w:r>
              <w:rPr>
                <w:noProof/>
                <w:webHidden/>
              </w:rPr>
              <w:fldChar w:fldCharType="begin"/>
            </w:r>
            <w:r w:rsidR="001B5234">
              <w:rPr>
                <w:noProof/>
                <w:webHidden/>
              </w:rPr>
              <w:instrText xml:space="preserve"> PAGEREF _Toc181438373 \h </w:instrText>
            </w:r>
            <w:r>
              <w:rPr>
                <w:noProof/>
                <w:webHidden/>
              </w:rPr>
            </w:r>
            <w:r>
              <w:rPr>
                <w:noProof/>
                <w:webHidden/>
              </w:rPr>
              <w:fldChar w:fldCharType="separate"/>
            </w:r>
            <w:r w:rsidR="001B5234">
              <w:rPr>
                <w:noProof/>
                <w:webHidden/>
              </w:rPr>
              <w:t>75</w:t>
            </w:r>
            <w:r>
              <w:rPr>
                <w:noProof/>
                <w:webHidden/>
              </w:rPr>
              <w:fldChar w:fldCharType="end"/>
            </w:r>
          </w:hyperlink>
        </w:p>
        <w:p w:rsidR="001B5234" w:rsidRDefault="002F1C61">
          <w:pPr>
            <w:pStyle w:val="12"/>
            <w:tabs>
              <w:tab w:val="right" w:leader="dot" w:pos="9770"/>
            </w:tabs>
            <w:rPr>
              <w:noProof/>
            </w:rPr>
          </w:pPr>
          <w:hyperlink w:anchor="_Toc181438374" w:history="1">
            <w:r w:rsidR="001B5234" w:rsidRPr="00725849">
              <w:rPr>
                <w:rStyle w:val="aa"/>
                <w:noProof/>
              </w:rPr>
              <w:t>6.4.5 Рекомендации по противопожарным мероприятиям для объектов историко-культурного наследия.</w:t>
            </w:r>
            <w:r w:rsidR="001B5234">
              <w:rPr>
                <w:noProof/>
                <w:webHidden/>
              </w:rPr>
              <w:tab/>
            </w:r>
            <w:r>
              <w:rPr>
                <w:noProof/>
                <w:webHidden/>
              </w:rPr>
              <w:fldChar w:fldCharType="begin"/>
            </w:r>
            <w:r w:rsidR="001B5234">
              <w:rPr>
                <w:noProof/>
                <w:webHidden/>
              </w:rPr>
              <w:instrText xml:space="preserve"> PAGEREF _Toc181438374 \h </w:instrText>
            </w:r>
            <w:r>
              <w:rPr>
                <w:noProof/>
                <w:webHidden/>
              </w:rPr>
            </w:r>
            <w:r>
              <w:rPr>
                <w:noProof/>
                <w:webHidden/>
              </w:rPr>
              <w:fldChar w:fldCharType="separate"/>
            </w:r>
            <w:r w:rsidR="001B5234">
              <w:rPr>
                <w:noProof/>
                <w:webHidden/>
              </w:rPr>
              <w:t>75</w:t>
            </w:r>
            <w:r>
              <w:rPr>
                <w:noProof/>
                <w:webHidden/>
              </w:rPr>
              <w:fldChar w:fldCharType="end"/>
            </w:r>
          </w:hyperlink>
        </w:p>
        <w:p w:rsidR="001B5234" w:rsidRDefault="002F1C61">
          <w:pPr>
            <w:pStyle w:val="12"/>
            <w:tabs>
              <w:tab w:val="right" w:leader="dot" w:pos="9770"/>
            </w:tabs>
            <w:rPr>
              <w:noProof/>
            </w:rPr>
          </w:pPr>
          <w:hyperlink w:anchor="_Toc181438375" w:history="1">
            <w:r w:rsidR="001B5234" w:rsidRPr="00725849">
              <w:rPr>
                <w:rStyle w:val="aa"/>
                <w:rFonts w:ascii="Times New Roman" w:eastAsia="Times New Roman" w:hAnsi="Times New Roman" w:cs="Times New Roman"/>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1B5234">
              <w:rPr>
                <w:noProof/>
                <w:webHidden/>
              </w:rPr>
              <w:tab/>
            </w:r>
            <w:r>
              <w:rPr>
                <w:noProof/>
                <w:webHidden/>
              </w:rPr>
              <w:fldChar w:fldCharType="begin"/>
            </w:r>
            <w:r w:rsidR="001B5234">
              <w:rPr>
                <w:noProof/>
                <w:webHidden/>
              </w:rPr>
              <w:instrText xml:space="preserve"> PAGEREF _Toc181438375 \h </w:instrText>
            </w:r>
            <w:r>
              <w:rPr>
                <w:noProof/>
                <w:webHidden/>
              </w:rPr>
            </w:r>
            <w:r>
              <w:rPr>
                <w:noProof/>
                <w:webHidden/>
              </w:rPr>
              <w:fldChar w:fldCharType="separate"/>
            </w:r>
            <w:r w:rsidR="001B5234">
              <w:rPr>
                <w:noProof/>
                <w:webHidden/>
              </w:rPr>
              <w:t>75</w:t>
            </w:r>
            <w:r>
              <w:rPr>
                <w:noProof/>
                <w:webHidden/>
              </w:rPr>
              <w:fldChar w:fldCharType="end"/>
            </w:r>
          </w:hyperlink>
        </w:p>
        <w:p w:rsidR="001B5234" w:rsidRDefault="002F1C61">
          <w:pPr>
            <w:pStyle w:val="12"/>
            <w:tabs>
              <w:tab w:val="right" w:leader="dot" w:pos="9770"/>
            </w:tabs>
            <w:rPr>
              <w:noProof/>
            </w:rPr>
          </w:pPr>
          <w:hyperlink w:anchor="_Toc181438376" w:history="1">
            <w:r w:rsidR="001B5234" w:rsidRPr="00725849">
              <w:rPr>
                <w:rStyle w:val="aa"/>
                <w:rFonts w:ascii="Times New Roman" w:eastAsia="Times New Roman" w:hAnsi="Times New Roman" w:cs="Times New Roman"/>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1B5234">
              <w:rPr>
                <w:noProof/>
                <w:webHidden/>
              </w:rPr>
              <w:tab/>
            </w:r>
            <w:r>
              <w:rPr>
                <w:noProof/>
                <w:webHidden/>
              </w:rPr>
              <w:fldChar w:fldCharType="begin"/>
            </w:r>
            <w:r w:rsidR="001B5234">
              <w:rPr>
                <w:noProof/>
                <w:webHidden/>
              </w:rPr>
              <w:instrText xml:space="preserve"> PAGEREF _Toc181438376 \h </w:instrText>
            </w:r>
            <w:r>
              <w:rPr>
                <w:noProof/>
                <w:webHidden/>
              </w:rPr>
            </w:r>
            <w:r>
              <w:rPr>
                <w:noProof/>
                <w:webHidden/>
              </w:rPr>
              <w:fldChar w:fldCharType="separate"/>
            </w:r>
            <w:r w:rsidR="001B5234">
              <w:rPr>
                <w:noProof/>
                <w:webHidden/>
              </w:rPr>
              <w:t>76</w:t>
            </w:r>
            <w:r>
              <w:rPr>
                <w:noProof/>
                <w:webHidden/>
              </w:rPr>
              <w:fldChar w:fldCharType="end"/>
            </w:r>
          </w:hyperlink>
        </w:p>
        <w:p w:rsidR="00E16F3F" w:rsidRPr="00347464" w:rsidRDefault="002F1C61" w:rsidP="005319C8">
          <w:pPr>
            <w:tabs>
              <w:tab w:val="right" w:leader="dot" w:pos="9780"/>
            </w:tabs>
            <w:jc w:val="both"/>
            <w:rPr>
              <w:rFonts w:ascii="Times New Roman" w:hAnsi="Times New Roman" w:cs="Times New Roman"/>
              <w:highlight w:val="yellow"/>
            </w:rPr>
          </w:pPr>
          <w:r w:rsidRPr="0032450B">
            <w:rPr>
              <w:rFonts w:ascii="Times New Roman" w:hAnsi="Times New Roman" w:cs="Times New Roman"/>
              <w:b/>
              <w:bCs/>
              <w:sz w:val="24"/>
              <w:szCs w:val="24"/>
              <w:highlight w:val="yellow"/>
            </w:rPr>
            <w:fldChar w:fldCharType="end"/>
          </w:r>
        </w:p>
      </w:sdtContent>
    </w:sdt>
    <w:p w:rsidR="002E35FD" w:rsidRPr="00347464" w:rsidRDefault="00F945B7" w:rsidP="0064163F">
      <w:pPr>
        <w:rPr>
          <w:rFonts w:ascii="Times New Roman" w:hAnsi="Times New Roman" w:cs="Times New Roman"/>
          <w:b/>
          <w:bCs/>
          <w:color w:val="943634" w:themeColor="accent2" w:themeShade="BF"/>
          <w:sz w:val="24"/>
          <w:szCs w:val="24"/>
        </w:rPr>
      </w:pPr>
      <w:r w:rsidRPr="00347464">
        <w:rPr>
          <w:rFonts w:ascii="Times New Roman" w:hAnsi="Times New Roman" w:cs="Times New Roman"/>
          <w:b/>
          <w:bCs/>
          <w:sz w:val="24"/>
          <w:szCs w:val="24"/>
        </w:rPr>
        <w:t>2</w:t>
      </w:r>
      <w:r w:rsidR="00E16F3F" w:rsidRPr="00347464">
        <w:rPr>
          <w:rFonts w:ascii="Times New Roman" w:hAnsi="Times New Roman" w:cs="Times New Roman"/>
          <w:b/>
          <w:bCs/>
          <w:sz w:val="24"/>
          <w:szCs w:val="24"/>
        </w:rPr>
        <w:t>ТОМ. Часть Б (графические материалы)</w:t>
      </w:r>
    </w:p>
    <w:p w:rsidR="002E35FD" w:rsidRPr="00347464" w:rsidRDefault="002E35FD" w:rsidP="002E35FD">
      <w:pPr>
        <w:pStyle w:val="a8"/>
        <w:rPr>
          <w:rFonts w:ascii="Times New Roman" w:hAnsi="Times New Roman" w:cs="Times New Roman"/>
          <w:color w:val="000000" w:themeColor="text1"/>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2E35FD" w:rsidRPr="00347464"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347464" w:rsidRDefault="002E35FD" w:rsidP="00012131">
            <w:pPr>
              <w:spacing w:before="120" w:after="120" w:line="240" w:lineRule="auto"/>
              <w:ind w:right="-108"/>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 п/п</w:t>
            </w:r>
          </w:p>
        </w:tc>
        <w:tc>
          <w:tcPr>
            <w:tcW w:w="6980" w:type="dxa"/>
            <w:tcBorders>
              <w:top w:val="single" w:sz="4" w:space="0" w:color="auto"/>
              <w:left w:val="single" w:sz="4" w:space="0" w:color="000000"/>
              <w:bottom w:val="single" w:sz="4" w:space="0" w:color="000000"/>
              <w:right w:val="single" w:sz="4" w:space="0" w:color="000000"/>
            </w:tcBorders>
            <w:vAlign w:val="center"/>
          </w:tcPr>
          <w:p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НАИМЕНОВАНИЕ СХЕМЫ</w:t>
            </w:r>
          </w:p>
        </w:tc>
        <w:tc>
          <w:tcPr>
            <w:tcW w:w="1809" w:type="dxa"/>
            <w:tcBorders>
              <w:top w:val="single" w:sz="4" w:space="0" w:color="auto"/>
              <w:left w:val="single" w:sz="4" w:space="0" w:color="000000"/>
              <w:bottom w:val="single" w:sz="4" w:space="0" w:color="000000"/>
              <w:right w:val="single" w:sz="4" w:space="0" w:color="000000"/>
            </w:tcBorders>
            <w:vAlign w:val="center"/>
          </w:tcPr>
          <w:p w:rsidR="002E35FD" w:rsidRPr="00347464" w:rsidRDefault="002E35FD" w:rsidP="00012131">
            <w:pPr>
              <w:spacing w:before="120" w:after="120" w:line="240" w:lineRule="auto"/>
              <w:jc w:val="center"/>
              <w:rPr>
                <w:rFonts w:ascii="Times New Roman" w:hAnsi="Times New Roman" w:cs="Times New Roman"/>
                <w:b/>
                <w:bCs/>
                <w:color w:val="000000" w:themeColor="text1"/>
                <w:sz w:val="24"/>
                <w:szCs w:val="24"/>
              </w:rPr>
            </w:pPr>
            <w:r w:rsidRPr="00347464">
              <w:rPr>
                <w:rFonts w:ascii="Times New Roman" w:hAnsi="Times New Roman" w:cs="Times New Roman"/>
                <w:b/>
                <w:bCs/>
                <w:color w:val="000000" w:themeColor="text1"/>
                <w:sz w:val="24"/>
                <w:szCs w:val="24"/>
              </w:rPr>
              <w:t>МАСШТАБ</w:t>
            </w:r>
          </w:p>
        </w:tc>
      </w:tr>
      <w:tr w:rsidR="002E35FD" w:rsidRPr="00347464" w:rsidTr="00F61F1A">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2E35FD" w:rsidRPr="00347464" w:rsidRDefault="002E35FD" w:rsidP="00DD3FE3">
            <w:pPr>
              <w:numPr>
                <w:ilvl w:val="0"/>
                <w:numId w:val="3"/>
              </w:numPr>
              <w:spacing w:before="120" w:after="120" w:line="240" w:lineRule="auto"/>
              <w:ind w:left="34" w:right="-108" w:firstLine="0"/>
              <w:jc w:val="center"/>
              <w:rPr>
                <w:rFonts w:ascii="Times New Roman" w:hAnsi="Times New Roman" w:cs="Times New Roman"/>
                <w:color w:val="000000" w:themeColor="text1"/>
                <w:sz w:val="24"/>
                <w:szCs w:val="24"/>
              </w:rPr>
            </w:pPr>
          </w:p>
        </w:tc>
        <w:tc>
          <w:tcPr>
            <w:tcW w:w="6980" w:type="dxa"/>
            <w:tcBorders>
              <w:top w:val="single" w:sz="4" w:space="0" w:color="auto"/>
              <w:left w:val="single" w:sz="4" w:space="0" w:color="000000"/>
              <w:bottom w:val="single" w:sz="4" w:space="0" w:color="auto"/>
              <w:right w:val="single" w:sz="4" w:space="0" w:color="000000"/>
            </w:tcBorders>
            <w:vAlign w:val="center"/>
          </w:tcPr>
          <w:p w:rsidR="002E35FD" w:rsidRPr="00347464" w:rsidRDefault="00175607" w:rsidP="00175607">
            <w:pPr>
              <w:spacing w:before="120" w:after="120" w:line="240" w:lineRule="auto"/>
              <w:jc w:val="both"/>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 xml:space="preserve">Материалы по обоснованию генерального плана в виде карт </w:t>
            </w:r>
          </w:p>
        </w:tc>
        <w:tc>
          <w:tcPr>
            <w:tcW w:w="1809" w:type="dxa"/>
            <w:tcBorders>
              <w:top w:val="single" w:sz="4" w:space="0" w:color="auto"/>
              <w:left w:val="single" w:sz="4" w:space="0" w:color="000000"/>
              <w:bottom w:val="single" w:sz="4" w:space="0" w:color="auto"/>
              <w:right w:val="single" w:sz="4" w:space="0" w:color="000000"/>
            </w:tcBorders>
            <w:vAlign w:val="center"/>
          </w:tcPr>
          <w:p w:rsidR="000F0E84" w:rsidRDefault="00AC2BCA" w:rsidP="00F9383D">
            <w:pPr>
              <w:spacing w:before="120" w:after="120" w:line="240" w:lineRule="auto"/>
              <w:jc w:val="center"/>
              <w:rPr>
                <w:rFonts w:ascii="Times New Roman" w:hAnsi="Times New Roman" w:cs="Times New Roman"/>
                <w:color w:val="000000" w:themeColor="text1"/>
                <w:sz w:val="24"/>
                <w:szCs w:val="24"/>
              </w:rPr>
            </w:pPr>
            <w:r w:rsidRPr="00347464">
              <w:rPr>
                <w:rFonts w:ascii="Times New Roman" w:hAnsi="Times New Roman" w:cs="Times New Roman"/>
                <w:color w:val="000000" w:themeColor="text1"/>
                <w:sz w:val="24"/>
                <w:szCs w:val="24"/>
              </w:rPr>
              <w:t>1:2</w:t>
            </w:r>
            <w:r w:rsidR="007309F3">
              <w:rPr>
                <w:rFonts w:ascii="Times New Roman" w:hAnsi="Times New Roman" w:cs="Times New Roman"/>
                <w:color w:val="000000" w:themeColor="text1"/>
                <w:sz w:val="24"/>
                <w:szCs w:val="24"/>
              </w:rPr>
              <w:t>0</w:t>
            </w:r>
            <w:r w:rsidR="002E35FD" w:rsidRPr="00347464">
              <w:rPr>
                <w:rFonts w:ascii="Times New Roman" w:hAnsi="Times New Roman" w:cs="Times New Roman"/>
                <w:color w:val="000000" w:themeColor="text1"/>
                <w:sz w:val="24"/>
                <w:szCs w:val="24"/>
              </w:rPr>
              <w:t xml:space="preserve"> 000</w:t>
            </w:r>
          </w:p>
          <w:p w:rsidR="007309F3" w:rsidRPr="00347464" w:rsidRDefault="007309F3" w:rsidP="00F9383D">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1:5 000</w:t>
            </w:r>
          </w:p>
        </w:tc>
      </w:tr>
    </w:tbl>
    <w:p w:rsidR="002E35FD" w:rsidRPr="00347464" w:rsidRDefault="002E35FD" w:rsidP="002E35FD">
      <w:pPr>
        <w:spacing w:after="0"/>
        <w:jc w:val="center"/>
        <w:rPr>
          <w:rFonts w:ascii="Times New Roman" w:hAnsi="Times New Roman" w:cs="Times New Roman"/>
          <w:b/>
          <w:sz w:val="28"/>
          <w:szCs w:val="28"/>
        </w:rPr>
      </w:pPr>
    </w:p>
    <w:p w:rsidR="00E16F3F" w:rsidRPr="00347464" w:rsidRDefault="00E16F3F" w:rsidP="002E35FD">
      <w:pPr>
        <w:autoSpaceDE w:val="0"/>
        <w:autoSpaceDN w:val="0"/>
        <w:adjustRightInd w:val="0"/>
        <w:jc w:val="center"/>
        <w:rPr>
          <w:rFonts w:ascii="Times New Roman" w:hAnsi="Times New Roman" w:cs="Times New Roman"/>
          <w:highlight w:val="yellow"/>
        </w:rPr>
      </w:pPr>
    </w:p>
    <w:p w:rsidR="00F002E5" w:rsidRPr="00347464" w:rsidRDefault="00F002E5" w:rsidP="00E16F3F">
      <w:pPr>
        <w:rPr>
          <w:rFonts w:ascii="Times New Roman" w:hAnsi="Times New Roman" w:cs="Times New Roman"/>
          <w:highlight w:val="yellow"/>
        </w:rPr>
      </w:pPr>
    </w:p>
    <w:p w:rsidR="00A21929" w:rsidRPr="00347464" w:rsidRDefault="00A21929" w:rsidP="00E16F3F">
      <w:pPr>
        <w:rPr>
          <w:rFonts w:ascii="Times New Roman" w:hAnsi="Times New Roman" w:cs="Times New Roman"/>
          <w:highlight w:val="yellow"/>
        </w:rPr>
      </w:pPr>
    </w:p>
    <w:p w:rsidR="00A21929" w:rsidRPr="00347464" w:rsidRDefault="00A21929" w:rsidP="00E16F3F">
      <w:pPr>
        <w:rPr>
          <w:rFonts w:ascii="Times New Roman" w:hAnsi="Times New Roman" w:cs="Times New Roman"/>
          <w:highlight w:val="yellow"/>
        </w:rPr>
      </w:pPr>
    </w:p>
    <w:p w:rsidR="00A21929" w:rsidRPr="00347464" w:rsidRDefault="00A21929" w:rsidP="00E16F3F">
      <w:pPr>
        <w:rPr>
          <w:rFonts w:ascii="Times New Roman" w:hAnsi="Times New Roman" w:cs="Times New Roman"/>
          <w:highlight w:val="yellow"/>
        </w:rPr>
      </w:pPr>
    </w:p>
    <w:p w:rsidR="00291BF4" w:rsidRPr="00347464" w:rsidRDefault="00291BF4" w:rsidP="00E16F3F">
      <w:pPr>
        <w:rPr>
          <w:rFonts w:ascii="Times New Roman" w:hAnsi="Times New Roman" w:cs="Times New Roman"/>
          <w:highlight w:val="yellow"/>
        </w:rPr>
      </w:pPr>
    </w:p>
    <w:p w:rsidR="00A21929" w:rsidRPr="00347464" w:rsidRDefault="00A21929" w:rsidP="00E16F3F">
      <w:pPr>
        <w:rPr>
          <w:rFonts w:ascii="Times New Roman" w:hAnsi="Times New Roman" w:cs="Times New Roman"/>
          <w:highlight w:val="yellow"/>
        </w:rPr>
      </w:pPr>
    </w:p>
    <w:p w:rsidR="00F002E5" w:rsidRPr="00347464" w:rsidRDefault="00F002E5" w:rsidP="00E16F3F">
      <w:pPr>
        <w:rPr>
          <w:rFonts w:ascii="Times New Roman" w:hAnsi="Times New Roman" w:cs="Times New Roman"/>
          <w:highlight w:val="yellow"/>
        </w:rPr>
      </w:pPr>
    </w:p>
    <w:p w:rsidR="005310BA" w:rsidRPr="00347464" w:rsidRDefault="005310BA" w:rsidP="00E16F3F">
      <w:pPr>
        <w:rPr>
          <w:rFonts w:ascii="Times New Roman" w:hAnsi="Times New Roman" w:cs="Times New Roman"/>
          <w:highlight w:val="yellow"/>
        </w:rPr>
      </w:pPr>
    </w:p>
    <w:p w:rsidR="005310BA" w:rsidRPr="00347464" w:rsidRDefault="005310BA" w:rsidP="00E16F3F">
      <w:pPr>
        <w:rPr>
          <w:rFonts w:ascii="Times New Roman" w:hAnsi="Times New Roman" w:cs="Times New Roman"/>
          <w:highlight w:val="yellow"/>
        </w:rPr>
      </w:pPr>
    </w:p>
    <w:p w:rsidR="005310BA" w:rsidRPr="00347464" w:rsidRDefault="005310BA" w:rsidP="00E16F3F">
      <w:pPr>
        <w:rPr>
          <w:rFonts w:ascii="Times New Roman" w:hAnsi="Times New Roman" w:cs="Times New Roman"/>
          <w:highlight w:val="yellow"/>
        </w:rPr>
      </w:pPr>
    </w:p>
    <w:p w:rsidR="00C02F56" w:rsidRDefault="00C02F5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11584D" w:rsidRPr="00347464" w:rsidRDefault="003246D7" w:rsidP="00AE5A95">
      <w:pPr>
        <w:pStyle w:val="10"/>
        <w:ind w:firstLine="851"/>
        <w:rPr>
          <w:rFonts w:ascii="Times New Roman" w:hAnsi="Times New Roman" w:cs="Times New Roman"/>
          <w:sz w:val="24"/>
          <w:szCs w:val="24"/>
        </w:rPr>
      </w:pPr>
      <w:bookmarkStart w:id="0" w:name="_Toc181438329"/>
      <w:r w:rsidRPr="00347464">
        <w:rPr>
          <w:rFonts w:ascii="Times New Roman" w:hAnsi="Times New Roman" w:cs="Times New Roman"/>
          <w:sz w:val="24"/>
          <w:szCs w:val="24"/>
        </w:rPr>
        <w:lastRenderedPageBreak/>
        <w:t>ВВЕДЕНИЕ</w:t>
      </w:r>
      <w:bookmarkEnd w:id="0"/>
    </w:p>
    <w:p w:rsidR="00376C2C" w:rsidRDefault="00F9383D" w:rsidP="00935584">
      <w:pPr>
        <w:pStyle w:val="ae"/>
        <w:spacing w:after="0" w:line="240" w:lineRule="auto"/>
        <w:ind w:left="0" w:firstLine="709"/>
        <w:jc w:val="both"/>
        <w:rPr>
          <w:rFonts w:ascii="Times New Roman" w:hAnsi="Times New Roman"/>
          <w:sz w:val="24"/>
          <w:szCs w:val="24"/>
        </w:rPr>
      </w:pPr>
      <w:r w:rsidRPr="00F9383D">
        <w:rPr>
          <w:rFonts w:ascii="Times New Roman" w:hAnsi="Times New Roman"/>
          <w:sz w:val="24"/>
          <w:szCs w:val="24"/>
        </w:rPr>
        <w:t>Цел</w:t>
      </w:r>
      <w:r>
        <w:rPr>
          <w:rFonts w:ascii="Times New Roman" w:hAnsi="Times New Roman"/>
          <w:sz w:val="24"/>
          <w:szCs w:val="24"/>
        </w:rPr>
        <w:t>ь</w:t>
      </w:r>
      <w:r w:rsidRPr="00F9383D">
        <w:rPr>
          <w:rFonts w:ascii="Times New Roman" w:hAnsi="Times New Roman"/>
          <w:sz w:val="24"/>
          <w:szCs w:val="24"/>
        </w:rPr>
        <w:t xml:space="preserve"> работ</w:t>
      </w:r>
      <w:r>
        <w:rPr>
          <w:rFonts w:ascii="Times New Roman" w:hAnsi="Times New Roman"/>
          <w:sz w:val="24"/>
          <w:szCs w:val="24"/>
        </w:rPr>
        <w:t xml:space="preserve">ы: </w:t>
      </w:r>
      <w:r w:rsidR="00376C2C" w:rsidRPr="00B059A9">
        <w:rPr>
          <w:rFonts w:ascii="Times New Roman" w:hAnsi="Times New Roman"/>
          <w:sz w:val="24"/>
          <w:szCs w:val="24"/>
        </w:rPr>
        <w:t xml:space="preserve">Внесение изменений </w:t>
      </w:r>
      <w:r w:rsidR="00376C2C" w:rsidRPr="00B059A9">
        <w:rPr>
          <w:rFonts w:ascii="Times New Roman" w:eastAsia="Calibri" w:hAnsi="Times New Roman"/>
          <w:color w:val="000000"/>
          <w:sz w:val="24"/>
          <w:szCs w:val="24"/>
          <w:lang w:eastAsia="en-US"/>
        </w:rPr>
        <w:t xml:space="preserve">в генеральный план муниципального образования </w:t>
      </w:r>
      <w:r w:rsidR="00691629">
        <w:rPr>
          <w:rFonts w:ascii="Times New Roman" w:eastAsia="Calibri" w:hAnsi="Times New Roman"/>
          <w:color w:val="000000"/>
          <w:sz w:val="24"/>
          <w:szCs w:val="24"/>
          <w:lang w:eastAsia="en-US"/>
        </w:rPr>
        <w:t>Гуменского</w:t>
      </w:r>
      <w:r w:rsidRPr="00F9383D">
        <w:rPr>
          <w:rFonts w:ascii="Times New Roman" w:eastAsia="Calibri" w:hAnsi="Times New Roman"/>
          <w:color w:val="000000"/>
          <w:sz w:val="24"/>
          <w:szCs w:val="24"/>
          <w:lang w:eastAsia="en-US"/>
        </w:rPr>
        <w:t xml:space="preserve"> сельского поселения</w:t>
      </w:r>
      <w:r w:rsidR="00376C2C" w:rsidRPr="00B059A9">
        <w:rPr>
          <w:rFonts w:ascii="Times New Roman" w:hAnsi="Times New Roman"/>
          <w:sz w:val="24"/>
          <w:szCs w:val="24"/>
        </w:rPr>
        <w:t xml:space="preserve"> в соответствии с Градостроительным кодексом Российской Федерации от 29.12.2004 N 190-ФЗ и в соответствии с Приказом Минэкономразв</w:t>
      </w:r>
      <w:r w:rsidR="00A13567">
        <w:rPr>
          <w:rFonts w:ascii="Times New Roman" w:hAnsi="Times New Roman"/>
          <w:sz w:val="24"/>
          <w:szCs w:val="24"/>
        </w:rPr>
        <w:t xml:space="preserve">ития России от 09.01.2018 N 10 </w:t>
      </w:r>
      <w:r w:rsidR="00376C2C" w:rsidRPr="00B059A9">
        <w:rPr>
          <w:rFonts w:ascii="Times New Roman" w:hAnsi="Times New Roman"/>
          <w:sz w:val="24"/>
          <w:szCs w:val="24"/>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376C2C" w:rsidRPr="00B059A9" w:rsidRDefault="00376C2C" w:rsidP="00935584">
      <w:pPr>
        <w:spacing w:after="0" w:line="240" w:lineRule="auto"/>
        <w:ind w:firstLine="709"/>
        <w:jc w:val="both"/>
        <w:rPr>
          <w:rFonts w:ascii="Times New Roman" w:eastAsia="Calibri" w:hAnsi="Times New Roman" w:cs="Times New Roman"/>
          <w:sz w:val="24"/>
          <w:szCs w:val="24"/>
          <w:lang w:eastAsia="en-US"/>
        </w:rPr>
      </w:pPr>
      <w:r w:rsidRPr="00B059A9">
        <w:rPr>
          <w:rFonts w:ascii="Times New Roman" w:eastAsia="Calibri" w:hAnsi="Times New Roman" w:cs="Times New Roman"/>
          <w:sz w:val="24"/>
          <w:szCs w:val="24"/>
          <w:lang w:eastAsia="en-US"/>
        </w:rPr>
        <w:t>Причинами проведения работ являются:</w:t>
      </w:r>
    </w:p>
    <w:p w:rsidR="00376C2C" w:rsidRPr="003C5E5F"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3C5E5F">
        <w:rPr>
          <w:rFonts w:ascii="Times New Roman" w:eastAsia="Calibri" w:hAnsi="Times New Roman"/>
          <w:sz w:val="24"/>
          <w:szCs w:val="24"/>
          <w:lang w:eastAsia="en-US"/>
        </w:rPr>
        <w:t>Изменение действующего законодательства в отношении градостроительной деятельности.</w:t>
      </w:r>
    </w:p>
    <w:p w:rsidR="00376C2C" w:rsidRDefault="00376C2C" w:rsidP="00935584">
      <w:pPr>
        <w:pStyle w:val="ae"/>
        <w:numPr>
          <w:ilvl w:val="0"/>
          <w:numId w:val="1"/>
        </w:numPr>
        <w:spacing w:after="0" w:line="240" w:lineRule="auto"/>
        <w:ind w:left="0" w:firstLine="709"/>
        <w:jc w:val="both"/>
        <w:rPr>
          <w:rFonts w:ascii="Times New Roman" w:eastAsia="Calibri" w:hAnsi="Times New Roman"/>
          <w:sz w:val="24"/>
          <w:szCs w:val="24"/>
          <w:lang w:eastAsia="en-US"/>
        </w:rPr>
      </w:pPr>
      <w:r w:rsidRPr="00B059A9">
        <w:rPr>
          <w:rFonts w:ascii="Times New Roman" w:eastAsia="Calibri" w:hAnsi="Times New Roman"/>
          <w:sz w:val="24"/>
          <w:szCs w:val="24"/>
          <w:lang w:eastAsia="en-US"/>
        </w:rPr>
        <w:t>Уточнение функционального зонирования территории</w:t>
      </w:r>
      <w:r>
        <w:rPr>
          <w:rFonts w:ascii="Times New Roman" w:eastAsia="Calibri" w:hAnsi="Times New Roman"/>
          <w:sz w:val="24"/>
          <w:szCs w:val="24"/>
          <w:lang w:eastAsia="en-US"/>
        </w:rPr>
        <w:t>населенн</w:t>
      </w:r>
      <w:r w:rsidR="007E42C2">
        <w:rPr>
          <w:rFonts w:ascii="Times New Roman" w:eastAsia="Calibri" w:hAnsi="Times New Roman"/>
          <w:sz w:val="24"/>
          <w:szCs w:val="24"/>
          <w:lang w:eastAsia="en-US"/>
        </w:rPr>
        <w:t>ого</w:t>
      </w:r>
      <w:r>
        <w:rPr>
          <w:rFonts w:ascii="Times New Roman" w:eastAsia="Calibri" w:hAnsi="Times New Roman"/>
          <w:sz w:val="24"/>
          <w:szCs w:val="24"/>
          <w:lang w:eastAsia="en-US"/>
        </w:rPr>
        <w:t xml:space="preserve"> пункт</w:t>
      </w:r>
      <w:r w:rsidR="007E42C2">
        <w:rPr>
          <w:rFonts w:ascii="Times New Roman" w:eastAsia="Calibri" w:hAnsi="Times New Roman"/>
          <w:sz w:val="24"/>
          <w:szCs w:val="24"/>
          <w:lang w:eastAsia="en-US"/>
        </w:rPr>
        <w:t>а</w:t>
      </w:r>
      <w:r>
        <w:rPr>
          <w:rFonts w:ascii="Times New Roman" w:eastAsia="Calibri" w:hAnsi="Times New Roman"/>
          <w:sz w:val="24"/>
          <w:szCs w:val="24"/>
          <w:lang w:eastAsia="en-US"/>
        </w:rPr>
        <w:t xml:space="preserve"> и муниципального образования</w:t>
      </w:r>
      <w:r w:rsidRPr="00B059A9">
        <w:rPr>
          <w:rFonts w:ascii="Times New Roman" w:eastAsia="Calibri" w:hAnsi="Times New Roman"/>
          <w:sz w:val="24"/>
          <w:szCs w:val="24"/>
          <w:lang w:eastAsia="en-US"/>
        </w:rPr>
        <w:t>сучётом поступивших предложений от администрации муниципального образования и заинтересованных лиц.</w:t>
      </w:r>
    </w:p>
    <w:p w:rsidR="00376C2C" w:rsidRPr="00865825" w:rsidRDefault="00376C2C"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D478B7">
        <w:rPr>
          <w:rFonts w:ascii="Times New Roman" w:eastAsia="Calibri" w:hAnsi="Times New Roman"/>
          <w:sz w:val="24"/>
          <w:szCs w:val="24"/>
          <w:lang w:eastAsia="en-US"/>
        </w:rPr>
        <w:t>.</w:t>
      </w:r>
      <w:r w:rsidRPr="00D478B7">
        <w:rPr>
          <w:rFonts w:ascii="Times New Roman" w:eastAsia="Calibri" w:hAnsi="Times New Roman"/>
          <w:sz w:val="24"/>
          <w:szCs w:val="24"/>
          <w:lang w:eastAsia="en-US"/>
        </w:rPr>
        <w:tab/>
        <w:t xml:space="preserve">Актуализация генерального плана на предмет планируемого размещения объектов федерального и регионального значения, согласно действующих документов территориального планирования Российской Федерации и </w:t>
      </w:r>
      <w:r w:rsidR="00E40145">
        <w:rPr>
          <w:rFonts w:ascii="Times New Roman" w:eastAsia="Calibri" w:hAnsi="Times New Roman"/>
          <w:sz w:val="24"/>
          <w:szCs w:val="24"/>
          <w:lang w:eastAsia="en-US"/>
        </w:rPr>
        <w:t>Республики Мордовия</w:t>
      </w:r>
      <w:r w:rsidRPr="00D478B7">
        <w:rPr>
          <w:rFonts w:ascii="Times New Roman" w:eastAsia="Calibri" w:hAnsi="Times New Roman"/>
          <w:sz w:val="24"/>
          <w:szCs w:val="24"/>
          <w:lang w:eastAsia="en-US"/>
        </w:rPr>
        <w:t xml:space="preserve"> (с </w:t>
      </w:r>
      <w:r w:rsidRPr="00865825">
        <w:rPr>
          <w:rFonts w:ascii="Times New Roman" w:eastAsia="Calibri" w:hAnsi="Times New Roman"/>
          <w:sz w:val="24"/>
          <w:szCs w:val="24"/>
          <w:lang w:eastAsia="en-US"/>
        </w:rPr>
        <w:t>изменениями и дополнениями вступившими в силу на момент заключения договора).</w:t>
      </w:r>
    </w:p>
    <w:p w:rsidR="00376C2C" w:rsidRP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Для достижения целей необходимо выполнение следующих задач:</w:t>
      </w:r>
    </w:p>
    <w:p w:rsidR="00376C2C" w:rsidRDefault="00376C2C" w:rsidP="00935584">
      <w:pPr>
        <w:spacing w:after="0" w:line="240" w:lineRule="auto"/>
        <w:ind w:firstLine="709"/>
        <w:jc w:val="both"/>
        <w:rPr>
          <w:rFonts w:ascii="Times New Roman" w:eastAsia="Calibri" w:hAnsi="Times New Roman"/>
          <w:sz w:val="24"/>
          <w:szCs w:val="24"/>
          <w:lang w:eastAsia="en-US"/>
        </w:rPr>
      </w:pPr>
      <w:r w:rsidRPr="003C5E5F">
        <w:rPr>
          <w:rFonts w:ascii="Times New Roman" w:eastAsia="Calibri" w:hAnsi="Times New Roman" w:cs="Times New Roman"/>
          <w:sz w:val="24"/>
          <w:szCs w:val="24"/>
          <w:lang w:eastAsia="en-US"/>
        </w:rPr>
        <w:t>1. О</w:t>
      </w:r>
      <w:r w:rsidRPr="003C5E5F">
        <w:rPr>
          <w:rFonts w:ascii="Times New Roman" w:hAnsi="Times New Roman"/>
          <w:sz w:val="24"/>
          <w:szCs w:val="24"/>
        </w:rPr>
        <w:t>пределить функциональное назначение территорий муниципального образования в соответствии с современным и перспективным развитием территорий</w:t>
      </w:r>
      <w:r w:rsidR="00C51C38">
        <w:rPr>
          <w:rFonts w:ascii="Times New Roman" w:eastAsia="Calibri" w:hAnsi="Times New Roman"/>
          <w:sz w:val="24"/>
          <w:szCs w:val="24"/>
          <w:lang w:eastAsia="en-US"/>
        </w:rPr>
        <w:t>.</w:t>
      </w:r>
    </w:p>
    <w:p w:rsidR="00C51C38" w:rsidRDefault="00C51C38" w:rsidP="00935584">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cs="Times New Roman"/>
          <w:sz w:val="24"/>
          <w:szCs w:val="24"/>
          <w:lang w:eastAsia="en-US"/>
        </w:rPr>
        <w:t>2</w:t>
      </w:r>
      <w:r w:rsidRPr="00C51C38">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Подготовить карты Генерального плана в границах муниципального образования согласно  Закона</w:t>
      </w:r>
      <w:r w:rsidRPr="00C51C38">
        <w:rPr>
          <w:rFonts w:ascii="Times New Roman" w:eastAsia="Calibri" w:hAnsi="Times New Roman"/>
          <w:sz w:val="24"/>
          <w:szCs w:val="24"/>
          <w:lang w:eastAsia="en-US"/>
        </w:rPr>
        <w:t>Р</w:t>
      </w:r>
      <w:r>
        <w:rPr>
          <w:rFonts w:ascii="Times New Roman" w:eastAsia="Calibri" w:hAnsi="Times New Roman"/>
          <w:sz w:val="24"/>
          <w:szCs w:val="24"/>
          <w:lang w:eastAsia="en-US"/>
        </w:rPr>
        <w:t xml:space="preserve">еспублики </w:t>
      </w:r>
      <w:r w:rsidRPr="00C51C38">
        <w:rPr>
          <w:rFonts w:ascii="Times New Roman" w:eastAsia="Calibri" w:hAnsi="Times New Roman"/>
          <w:sz w:val="24"/>
          <w:szCs w:val="24"/>
          <w:lang w:eastAsia="en-US"/>
        </w:rPr>
        <w:t>М</w:t>
      </w:r>
      <w:r>
        <w:rPr>
          <w:rFonts w:ascii="Times New Roman" w:eastAsia="Calibri" w:hAnsi="Times New Roman"/>
          <w:sz w:val="24"/>
          <w:szCs w:val="24"/>
          <w:lang w:eastAsia="en-US"/>
        </w:rPr>
        <w:t xml:space="preserve">ордовия </w:t>
      </w:r>
      <w:r w:rsidR="00E97A52" w:rsidRPr="00E97A52">
        <w:rPr>
          <w:rFonts w:ascii="Times New Roman" w:eastAsia="Calibri" w:hAnsi="Times New Roman"/>
          <w:sz w:val="24"/>
          <w:szCs w:val="24"/>
          <w:lang w:eastAsia="en-US"/>
        </w:rPr>
        <w:t>от 24 апреля 2019 года N 23-З</w:t>
      </w:r>
      <w:r>
        <w:rPr>
          <w:rFonts w:ascii="Times New Roman" w:eastAsia="Calibri" w:hAnsi="Times New Roman"/>
          <w:sz w:val="24"/>
          <w:szCs w:val="24"/>
          <w:lang w:eastAsia="en-US"/>
        </w:rPr>
        <w:t>.</w:t>
      </w:r>
    </w:p>
    <w:p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00376C2C" w:rsidRPr="003C5E5F">
        <w:rPr>
          <w:rFonts w:ascii="Times New Roman" w:eastAsia="Calibri" w:hAnsi="Times New Roman"/>
          <w:sz w:val="24"/>
          <w:szCs w:val="24"/>
          <w:lang w:eastAsia="en-US"/>
        </w:rPr>
        <w:t xml:space="preserve">. Разработать Том 1 Основное положение в соответствии с Градостроительным кодексом </w:t>
      </w:r>
      <w:r w:rsidR="00376C2C" w:rsidRPr="003C5E5F">
        <w:rPr>
          <w:rFonts w:ascii="Times New Roman" w:hAnsi="Times New Roman"/>
          <w:sz w:val="24"/>
          <w:szCs w:val="24"/>
        </w:rPr>
        <w:t>Российской Федерации от 29.12.2004 N 190-ФЗ (</w:t>
      </w:r>
      <w:r w:rsidR="00E40145" w:rsidRPr="00E40145">
        <w:rPr>
          <w:rFonts w:ascii="Times New Roman" w:hAnsi="Times New Roman"/>
          <w:sz w:val="24"/>
          <w:szCs w:val="24"/>
        </w:rPr>
        <w:t xml:space="preserve">ред. от </w:t>
      </w:r>
      <w:r w:rsidR="0057403D">
        <w:rPr>
          <w:rFonts w:ascii="Times New Roman" w:hAnsi="Times New Roman"/>
          <w:sz w:val="24"/>
          <w:szCs w:val="24"/>
        </w:rPr>
        <w:t>08</w:t>
      </w:r>
      <w:r w:rsidR="00E40145" w:rsidRPr="00E40145">
        <w:rPr>
          <w:rFonts w:ascii="Times New Roman" w:hAnsi="Times New Roman"/>
          <w:sz w:val="24"/>
          <w:szCs w:val="24"/>
        </w:rPr>
        <w:t>.</w:t>
      </w:r>
      <w:r w:rsidR="0057403D">
        <w:rPr>
          <w:rFonts w:ascii="Times New Roman" w:hAnsi="Times New Roman"/>
          <w:sz w:val="24"/>
          <w:szCs w:val="24"/>
        </w:rPr>
        <w:t>08</w:t>
      </w:r>
      <w:r w:rsidR="00E40145" w:rsidRPr="00E40145">
        <w:rPr>
          <w:rFonts w:ascii="Times New Roman" w:hAnsi="Times New Roman"/>
          <w:sz w:val="24"/>
          <w:szCs w:val="24"/>
        </w:rPr>
        <w:t>.202</w:t>
      </w:r>
      <w:r w:rsidR="0057403D">
        <w:rPr>
          <w:rFonts w:ascii="Times New Roman" w:hAnsi="Times New Roman"/>
          <w:sz w:val="24"/>
          <w:szCs w:val="24"/>
        </w:rPr>
        <w:t>4</w:t>
      </w:r>
      <w:r w:rsidR="00376C2C" w:rsidRPr="003C5E5F">
        <w:rPr>
          <w:rFonts w:ascii="Times New Roman" w:hAnsi="Times New Roman"/>
          <w:sz w:val="24"/>
          <w:szCs w:val="24"/>
        </w:rPr>
        <w:t>)</w:t>
      </w:r>
      <w:r w:rsidR="00376C2C" w:rsidRPr="003C5E5F">
        <w:rPr>
          <w:rFonts w:ascii="Times New Roman" w:eastAsia="Calibri" w:hAnsi="Times New Roman"/>
          <w:sz w:val="24"/>
          <w:szCs w:val="24"/>
          <w:lang w:eastAsia="en-US"/>
        </w:rPr>
        <w:t>.</w:t>
      </w:r>
    </w:p>
    <w:p w:rsidR="00376C2C" w:rsidRPr="003C5E5F" w:rsidRDefault="00C51C38" w:rsidP="00935584">
      <w:pPr>
        <w:pStyle w:val="ae"/>
        <w:spacing w:after="0" w:line="240" w:lineRule="auto"/>
        <w:ind w:left="0"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sidR="00376C2C" w:rsidRPr="003C5E5F">
        <w:rPr>
          <w:rFonts w:ascii="Times New Roman" w:eastAsia="Calibri" w:hAnsi="Times New Roman"/>
          <w:sz w:val="24"/>
          <w:szCs w:val="24"/>
          <w:lang w:eastAsia="en-US"/>
        </w:rPr>
        <w:t>. Графические материалы оформить в соответствии с Приказом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B059A9">
        <w:rPr>
          <w:rFonts w:ascii="Times New Roman" w:eastAsia="Calibri" w:hAnsi="Times New Roman" w:cs="Times New Roman"/>
          <w:color w:val="000000"/>
          <w:sz w:val="24"/>
          <w:szCs w:val="24"/>
          <w:lang w:eastAsia="en-US"/>
        </w:rPr>
        <w:t xml:space="preserve">Предыдущая градостроительная документация </w:t>
      </w:r>
      <w:r w:rsidR="00691629">
        <w:rPr>
          <w:rFonts w:ascii="Times New Roman" w:eastAsia="Calibri" w:hAnsi="Times New Roman" w:cs="Times New Roman"/>
          <w:color w:val="000000"/>
          <w:sz w:val="24"/>
          <w:szCs w:val="24"/>
          <w:lang w:eastAsia="en-US"/>
        </w:rPr>
        <w:t>Гуменского</w:t>
      </w:r>
      <w:r w:rsidR="003C143E" w:rsidRPr="00E40145">
        <w:rPr>
          <w:rFonts w:ascii="Times New Roman" w:eastAsia="Calibri" w:hAnsi="Times New Roman" w:cs="Times New Roman"/>
          <w:color w:val="000000"/>
          <w:sz w:val="24"/>
          <w:szCs w:val="24"/>
          <w:lang w:eastAsia="en-US"/>
        </w:rPr>
        <w:t xml:space="preserve"> сельского поселения</w:t>
      </w:r>
      <w:r w:rsidRPr="00B059A9">
        <w:rPr>
          <w:rFonts w:ascii="Times New Roman" w:eastAsia="Calibri" w:hAnsi="Times New Roman" w:cs="Times New Roman"/>
          <w:color w:val="000000"/>
          <w:sz w:val="24"/>
          <w:szCs w:val="24"/>
          <w:lang w:eastAsia="en-US"/>
        </w:rPr>
        <w:t>:</w:t>
      </w:r>
    </w:p>
    <w:p w:rsidR="00D81511" w:rsidRDefault="00D81511"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r w:rsidR="00132D81" w:rsidRPr="00132D81">
        <w:rPr>
          <w:rFonts w:ascii="Times New Roman" w:eastAsia="Calibri" w:hAnsi="Times New Roman" w:cs="Times New Roman"/>
          <w:color w:val="000000"/>
          <w:sz w:val="24"/>
          <w:szCs w:val="24"/>
          <w:lang w:eastAsia="en-US"/>
        </w:rPr>
        <w:t xml:space="preserve">Генеральный план </w:t>
      </w:r>
      <w:r w:rsidR="00691629">
        <w:rPr>
          <w:rFonts w:ascii="Times New Roman" w:eastAsia="Calibri" w:hAnsi="Times New Roman" w:cs="Times New Roman"/>
          <w:color w:val="000000"/>
          <w:sz w:val="24"/>
          <w:szCs w:val="24"/>
          <w:lang w:eastAsia="en-US"/>
        </w:rPr>
        <w:t>Гуменского</w:t>
      </w:r>
      <w:r w:rsidR="00132D81" w:rsidRPr="00132D81">
        <w:rPr>
          <w:rFonts w:ascii="Times New Roman" w:eastAsia="Calibri" w:hAnsi="Times New Roman" w:cs="Times New Roman"/>
          <w:color w:val="000000"/>
          <w:sz w:val="24"/>
          <w:szCs w:val="24"/>
          <w:lang w:eastAsia="en-US"/>
        </w:rPr>
        <w:t xml:space="preserve"> сельского поселения</w:t>
      </w:r>
      <w:r w:rsidR="00C33CCD">
        <w:rPr>
          <w:rFonts w:ascii="Times New Roman" w:eastAsia="Calibri" w:hAnsi="Times New Roman" w:cs="Times New Roman"/>
          <w:color w:val="000000"/>
          <w:sz w:val="24"/>
          <w:szCs w:val="24"/>
          <w:lang w:eastAsia="en-US"/>
        </w:rPr>
        <w:t>Краснослободского</w:t>
      </w:r>
      <w:r w:rsidR="00E40145" w:rsidRPr="00E40145">
        <w:rPr>
          <w:rFonts w:ascii="Times New Roman" w:eastAsia="Calibri" w:hAnsi="Times New Roman" w:cs="Times New Roman"/>
          <w:color w:val="000000"/>
          <w:sz w:val="24"/>
          <w:szCs w:val="24"/>
          <w:lang w:eastAsia="en-US"/>
        </w:rPr>
        <w:t xml:space="preserve"> муниципального района </w:t>
      </w:r>
      <w:r w:rsidR="00E40145">
        <w:rPr>
          <w:rFonts w:ascii="Times New Roman" w:eastAsia="Calibri" w:hAnsi="Times New Roman" w:cs="Times New Roman"/>
          <w:color w:val="000000"/>
          <w:sz w:val="24"/>
          <w:szCs w:val="24"/>
          <w:lang w:eastAsia="en-US"/>
        </w:rPr>
        <w:t>Республики М</w:t>
      </w:r>
      <w:r w:rsidR="00E40145"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w:t>
      </w:r>
      <w:r w:rsidRPr="00B059A9">
        <w:rPr>
          <w:rFonts w:ascii="Times New Roman" w:eastAsia="Calibri" w:hAnsi="Times New Roman" w:cs="Times New Roman"/>
          <w:color w:val="000000"/>
          <w:sz w:val="24"/>
          <w:szCs w:val="24"/>
          <w:lang w:eastAsia="en-US"/>
        </w:rPr>
        <w:t xml:space="preserve">утвержденный Решением </w:t>
      </w:r>
      <w:r w:rsidR="00E40145" w:rsidRPr="00E40145">
        <w:rPr>
          <w:rFonts w:ascii="Times New Roman" w:eastAsia="Calibri" w:hAnsi="Times New Roman" w:cs="Times New Roman"/>
          <w:color w:val="000000"/>
          <w:sz w:val="24"/>
          <w:szCs w:val="24"/>
          <w:lang w:eastAsia="en-US"/>
        </w:rPr>
        <w:t xml:space="preserve">Совета депутатов </w:t>
      </w:r>
      <w:r w:rsidR="00691629">
        <w:rPr>
          <w:rFonts w:ascii="Times New Roman" w:eastAsia="Calibri" w:hAnsi="Times New Roman" w:cs="Times New Roman"/>
          <w:color w:val="000000"/>
          <w:sz w:val="24"/>
          <w:szCs w:val="24"/>
          <w:lang w:eastAsia="en-US"/>
        </w:rPr>
        <w:t>Гуменского</w:t>
      </w:r>
      <w:r w:rsidR="00132D81" w:rsidRPr="00132D81">
        <w:rPr>
          <w:rFonts w:ascii="Times New Roman" w:eastAsia="Calibri" w:hAnsi="Times New Roman" w:cs="Times New Roman"/>
          <w:color w:val="000000"/>
          <w:sz w:val="24"/>
          <w:szCs w:val="24"/>
          <w:lang w:eastAsia="en-US"/>
        </w:rPr>
        <w:t xml:space="preserve"> сельского </w:t>
      </w:r>
      <w:r w:rsidR="00132D81" w:rsidRPr="007309F3">
        <w:rPr>
          <w:rFonts w:ascii="Times New Roman" w:eastAsia="Calibri" w:hAnsi="Times New Roman" w:cs="Times New Roman"/>
          <w:sz w:val="24"/>
          <w:szCs w:val="24"/>
          <w:lang w:eastAsia="en-US"/>
        </w:rPr>
        <w:t xml:space="preserve">поселения </w:t>
      </w:r>
      <w:r w:rsidRPr="007309F3">
        <w:rPr>
          <w:rFonts w:ascii="Times New Roman" w:eastAsia="Calibri" w:hAnsi="Times New Roman" w:cs="Times New Roman"/>
          <w:sz w:val="24"/>
          <w:szCs w:val="24"/>
          <w:lang w:eastAsia="en-US"/>
        </w:rPr>
        <w:t xml:space="preserve">от </w:t>
      </w:r>
      <w:r w:rsidR="0056361B">
        <w:rPr>
          <w:rFonts w:ascii="Times New Roman" w:eastAsia="Calibri" w:hAnsi="Times New Roman" w:cs="Times New Roman"/>
          <w:sz w:val="24"/>
          <w:szCs w:val="24"/>
          <w:lang w:eastAsia="en-US"/>
        </w:rPr>
        <w:t>20</w:t>
      </w:r>
      <w:r w:rsidR="00E97A52" w:rsidRPr="007309F3">
        <w:rPr>
          <w:rFonts w:ascii="Times New Roman" w:eastAsia="Calibri" w:hAnsi="Times New Roman" w:cs="Times New Roman"/>
          <w:sz w:val="24"/>
          <w:szCs w:val="24"/>
          <w:lang w:eastAsia="en-US"/>
        </w:rPr>
        <w:t>.</w:t>
      </w:r>
      <w:r w:rsidR="0056361B">
        <w:rPr>
          <w:rFonts w:ascii="Times New Roman" w:eastAsia="Calibri" w:hAnsi="Times New Roman" w:cs="Times New Roman"/>
          <w:sz w:val="24"/>
          <w:szCs w:val="24"/>
          <w:lang w:eastAsia="en-US"/>
        </w:rPr>
        <w:t>декабря</w:t>
      </w:r>
      <w:r w:rsidR="00E97A52" w:rsidRPr="007309F3">
        <w:rPr>
          <w:rFonts w:ascii="Times New Roman" w:eastAsia="Calibri" w:hAnsi="Times New Roman" w:cs="Times New Roman"/>
          <w:sz w:val="24"/>
          <w:szCs w:val="24"/>
          <w:lang w:eastAsia="en-US"/>
        </w:rPr>
        <w:t>.20</w:t>
      </w:r>
      <w:r w:rsidR="0056361B">
        <w:rPr>
          <w:rFonts w:ascii="Times New Roman" w:eastAsia="Calibri" w:hAnsi="Times New Roman" w:cs="Times New Roman"/>
          <w:sz w:val="24"/>
          <w:szCs w:val="24"/>
          <w:lang w:eastAsia="en-US"/>
        </w:rPr>
        <w:t>11</w:t>
      </w:r>
      <w:r w:rsidR="00E97A52" w:rsidRPr="007309F3">
        <w:rPr>
          <w:rFonts w:ascii="Times New Roman" w:eastAsia="Calibri" w:hAnsi="Times New Roman" w:cs="Times New Roman"/>
          <w:sz w:val="24"/>
          <w:szCs w:val="24"/>
          <w:lang w:eastAsia="en-US"/>
        </w:rPr>
        <w:t>г</w:t>
      </w:r>
      <w:r w:rsidR="00E97A52" w:rsidRPr="007309F3">
        <w:rPr>
          <w:rFonts w:ascii="Times New Roman" w:eastAsia="Calibri" w:hAnsi="Times New Roman" w:cs="Times New Roman"/>
          <w:color w:val="FF0000"/>
          <w:sz w:val="24"/>
          <w:szCs w:val="24"/>
          <w:lang w:eastAsia="en-US"/>
        </w:rPr>
        <w:t xml:space="preserve">. </w:t>
      </w:r>
      <w:r w:rsidR="00E97A52">
        <w:rPr>
          <w:rFonts w:ascii="Times New Roman" w:eastAsia="Calibri" w:hAnsi="Times New Roman" w:cs="Times New Roman"/>
          <w:color w:val="000000"/>
          <w:sz w:val="24"/>
          <w:szCs w:val="24"/>
          <w:lang w:eastAsia="en-US"/>
        </w:rPr>
        <w:t>(н</w:t>
      </w:r>
      <w:r w:rsidR="00E97A52" w:rsidRPr="00E97A52">
        <w:rPr>
          <w:rFonts w:ascii="Times New Roman" w:eastAsia="Calibri" w:hAnsi="Times New Roman" w:cs="Times New Roman"/>
          <w:color w:val="000000"/>
          <w:sz w:val="24"/>
          <w:szCs w:val="24"/>
          <w:lang w:eastAsia="en-US"/>
        </w:rPr>
        <w:t>еактуальная редакция</w:t>
      </w:r>
      <w:r w:rsidR="00E97A52">
        <w:rPr>
          <w:rFonts w:ascii="Times New Roman" w:eastAsia="Calibri" w:hAnsi="Times New Roman" w:cs="Times New Roman"/>
          <w:color w:val="000000"/>
          <w:sz w:val="24"/>
          <w:szCs w:val="24"/>
          <w:lang w:eastAsia="en-US"/>
        </w:rPr>
        <w:t>)</w:t>
      </w:r>
      <w:r w:rsidR="00947964">
        <w:rPr>
          <w:rFonts w:ascii="Times New Roman" w:eastAsia="Calibri" w:hAnsi="Times New Roman" w:cs="Times New Roman"/>
          <w:color w:val="000000"/>
          <w:sz w:val="24"/>
          <w:szCs w:val="24"/>
          <w:lang w:eastAsia="en-US"/>
        </w:rPr>
        <w:t>;</w:t>
      </w:r>
    </w:p>
    <w:p w:rsidR="00376C2C"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pacing w:val="-6"/>
          <w:sz w:val="24"/>
          <w:szCs w:val="24"/>
          <w:lang w:eastAsia="en-US"/>
        </w:rPr>
        <w:t xml:space="preserve">Настоящий проект </w:t>
      </w:r>
      <w:r w:rsidRPr="00B059A9">
        <w:rPr>
          <w:rFonts w:ascii="Times New Roman" w:eastAsia="Calibri" w:hAnsi="Times New Roman" w:cs="Times New Roman"/>
          <w:color w:val="000000"/>
          <w:sz w:val="24"/>
          <w:szCs w:val="24"/>
          <w:lang w:eastAsia="en-US"/>
        </w:rPr>
        <w:t>является документом, разработанным в соответствии с Градостроительным кодексом Российской Федерации в действующих редакциях. Проект разработан с учётом ряда программ, реа</w:t>
      </w:r>
      <w:r>
        <w:rPr>
          <w:rFonts w:ascii="Times New Roman" w:eastAsia="Calibri" w:hAnsi="Times New Roman" w:cs="Times New Roman"/>
          <w:color w:val="000000"/>
          <w:sz w:val="24"/>
          <w:szCs w:val="24"/>
          <w:lang w:eastAsia="en-US"/>
        </w:rPr>
        <w:t xml:space="preserve">лизуемых на территории </w:t>
      </w:r>
      <w:r w:rsidR="00947964">
        <w:rPr>
          <w:rFonts w:ascii="Times New Roman" w:eastAsia="Calibri" w:hAnsi="Times New Roman" w:cs="Times New Roman"/>
          <w:color w:val="000000"/>
          <w:sz w:val="24"/>
          <w:szCs w:val="24"/>
          <w:lang w:eastAsia="en-US"/>
        </w:rPr>
        <w:t>Республики</w:t>
      </w:r>
      <w:r>
        <w:rPr>
          <w:rFonts w:ascii="Times New Roman" w:eastAsia="Calibri" w:hAnsi="Times New Roman" w:cs="Times New Roman"/>
          <w:color w:val="000000"/>
          <w:sz w:val="24"/>
          <w:szCs w:val="24"/>
          <w:lang w:eastAsia="en-US"/>
        </w:rPr>
        <w:t>,</w:t>
      </w:r>
      <w:r w:rsidR="00691629">
        <w:rPr>
          <w:rFonts w:ascii="Times New Roman" w:eastAsia="Calibri" w:hAnsi="Times New Roman"/>
          <w:sz w:val="24"/>
          <w:szCs w:val="24"/>
          <w:lang w:eastAsia="en-US"/>
        </w:rPr>
        <w:t>Гуменского</w:t>
      </w:r>
      <w:r w:rsidR="00947964" w:rsidRPr="00E40145">
        <w:rPr>
          <w:rFonts w:ascii="Times New Roman" w:eastAsia="Calibri" w:hAnsi="Times New Roman" w:cs="Times New Roman"/>
          <w:color w:val="000000"/>
          <w:sz w:val="24"/>
          <w:szCs w:val="24"/>
          <w:lang w:eastAsia="en-US"/>
        </w:rPr>
        <w:t xml:space="preserve"> сельского поселения</w:t>
      </w:r>
      <w:r w:rsidR="00C33CCD">
        <w:rPr>
          <w:rFonts w:ascii="Times New Roman" w:eastAsia="Calibri" w:hAnsi="Times New Roman" w:cs="Times New Roman"/>
          <w:color w:val="000000"/>
          <w:sz w:val="24"/>
          <w:szCs w:val="24"/>
          <w:lang w:eastAsia="en-US"/>
        </w:rPr>
        <w:t>Краснослободского</w:t>
      </w:r>
      <w:r w:rsidR="00947964">
        <w:rPr>
          <w:rFonts w:ascii="Times New Roman" w:eastAsia="Calibri" w:hAnsi="Times New Roman" w:cs="Times New Roman"/>
          <w:color w:val="000000"/>
          <w:sz w:val="24"/>
          <w:szCs w:val="24"/>
          <w:lang w:eastAsia="en-US"/>
        </w:rPr>
        <w:t xml:space="preserve"> муниципального района</w:t>
      </w:r>
      <w:r w:rsidRPr="00B059A9">
        <w:rPr>
          <w:rFonts w:ascii="Times New Roman" w:eastAsia="Calibri" w:hAnsi="Times New Roman" w:cs="Times New Roman"/>
          <w:color w:val="000000"/>
          <w:sz w:val="24"/>
          <w:szCs w:val="24"/>
          <w:lang w:eastAsia="en-US"/>
        </w:rPr>
        <w:t>.</w:t>
      </w:r>
    </w:p>
    <w:p w:rsidR="00E47576" w:rsidRDefault="00376C2C"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47576">
        <w:rPr>
          <w:rFonts w:ascii="Times New Roman" w:eastAsia="Calibri" w:hAnsi="Times New Roman" w:cs="Times New Roman"/>
          <w:color w:val="000000"/>
          <w:sz w:val="24"/>
          <w:szCs w:val="24"/>
          <w:lang w:eastAsia="en-US"/>
        </w:rPr>
        <w:t>В настоящем проекте учитываются все мероприятия, зап</w:t>
      </w:r>
      <w:r w:rsidR="00C51C38">
        <w:rPr>
          <w:rFonts w:ascii="Times New Roman" w:eastAsia="Calibri" w:hAnsi="Times New Roman" w:cs="Times New Roman"/>
          <w:color w:val="000000"/>
          <w:sz w:val="24"/>
          <w:szCs w:val="24"/>
          <w:lang w:eastAsia="en-US"/>
        </w:rPr>
        <w:t>ланированные в ранее утвержденных</w:t>
      </w:r>
      <w:r w:rsidRPr="00E47576">
        <w:rPr>
          <w:rFonts w:ascii="Times New Roman" w:eastAsia="Calibri" w:hAnsi="Times New Roman" w:cs="Times New Roman"/>
          <w:color w:val="000000"/>
          <w:sz w:val="24"/>
          <w:szCs w:val="24"/>
          <w:lang w:eastAsia="en-US"/>
        </w:rPr>
        <w:t xml:space="preserve"> Генеральн</w:t>
      </w:r>
      <w:r w:rsidR="00C51C38">
        <w:rPr>
          <w:rFonts w:ascii="Times New Roman" w:eastAsia="Calibri" w:hAnsi="Times New Roman" w:cs="Times New Roman"/>
          <w:color w:val="000000"/>
          <w:sz w:val="24"/>
          <w:szCs w:val="24"/>
          <w:lang w:eastAsia="en-US"/>
        </w:rPr>
        <w:t>ых</w:t>
      </w:r>
      <w:r w:rsidRPr="00E47576">
        <w:rPr>
          <w:rFonts w:ascii="Times New Roman" w:eastAsia="Calibri" w:hAnsi="Times New Roman" w:cs="Times New Roman"/>
          <w:color w:val="000000"/>
          <w:sz w:val="24"/>
          <w:szCs w:val="24"/>
          <w:lang w:eastAsia="en-US"/>
        </w:rPr>
        <w:t xml:space="preserve"> план</w:t>
      </w:r>
      <w:r w:rsidR="00C51C38">
        <w:rPr>
          <w:rFonts w:ascii="Times New Roman" w:eastAsia="Calibri" w:hAnsi="Times New Roman" w:cs="Times New Roman"/>
          <w:color w:val="000000"/>
          <w:sz w:val="24"/>
          <w:szCs w:val="24"/>
          <w:lang w:eastAsia="en-US"/>
        </w:rPr>
        <w:t>ах</w:t>
      </w:r>
      <w:r w:rsidR="00EA0D1A">
        <w:rPr>
          <w:rFonts w:ascii="Times New Roman" w:eastAsia="Calibri" w:hAnsi="Times New Roman" w:cs="Times New Roman"/>
          <w:color w:val="000000"/>
          <w:sz w:val="24"/>
          <w:szCs w:val="24"/>
          <w:lang w:eastAsia="en-US"/>
        </w:rPr>
        <w:t>и вносимых изменени</w:t>
      </w:r>
      <w:r w:rsidR="007B4965">
        <w:rPr>
          <w:rFonts w:ascii="Times New Roman" w:eastAsia="Calibri" w:hAnsi="Times New Roman" w:cs="Times New Roman"/>
          <w:color w:val="000000"/>
          <w:sz w:val="24"/>
          <w:szCs w:val="24"/>
          <w:lang w:eastAsia="en-US"/>
        </w:rPr>
        <w:t>й</w:t>
      </w:r>
      <w:r w:rsidRPr="00E47576">
        <w:rPr>
          <w:rFonts w:ascii="Times New Roman" w:eastAsia="Calibri" w:hAnsi="Times New Roman" w:cs="Times New Roman"/>
          <w:color w:val="000000"/>
          <w:sz w:val="24"/>
          <w:szCs w:val="24"/>
          <w:lang w:eastAsia="en-US"/>
        </w:rPr>
        <w:t>.</w:t>
      </w:r>
    </w:p>
    <w:p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rsidR="009F35EE" w:rsidRDefault="009F35EE"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rsidR="00DA50B2" w:rsidRDefault="00DA50B2" w:rsidP="00376C2C">
      <w:pPr>
        <w:autoSpaceDE w:val="0"/>
        <w:autoSpaceDN w:val="0"/>
        <w:adjustRightInd w:val="0"/>
        <w:spacing w:before="240" w:after="0"/>
        <w:ind w:firstLine="851"/>
        <w:jc w:val="both"/>
        <w:rPr>
          <w:rFonts w:ascii="Times New Roman" w:eastAsia="Calibri" w:hAnsi="Times New Roman" w:cs="Times New Roman"/>
          <w:color w:val="000000"/>
          <w:sz w:val="24"/>
          <w:szCs w:val="24"/>
          <w:lang w:eastAsia="en-US"/>
        </w:rPr>
      </w:pPr>
    </w:p>
    <w:p w:rsidR="004D5A70" w:rsidRPr="006B59F0" w:rsidRDefault="00A843B3" w:rsidP="00AE5A95">
      <w:pPr>
        <w:pStyle w:val="10"/>
        <w:ind w:firstLine="851"/>
        <w:jc w:val="both"/>
        <w:rPr>
          <w:rFonts w:ascii="Times New Roman" w:hAnsi="Times New Roman" w:cs="Times New Roman"/>
          <w:sz w:val="24"/>
          <w:szCs w:val="24"/>
          <w:shd w:val="clear" w:color="auto" w:fill="FFFFFF"/>
        </w:rPr>
      </w:pPr>
      <w:bookmarkStart w:id="1" w:name="_Toc181438330"/>
      <w:bookmarkStart w:id="2" w:name="_Toc416247188"/>
      <w:bookmarkStart w:id="3" w:name="_Toc420414294"/>
      <w:r w:rsidRPr="006B59F0">
        <w:rPr>
          <w:rFonts w:ascii="Times New Roman" w:hAnsi="Times New Roman" w:cs="Times New Roman"/>
          <w:sz w:val="24"/>
          <w:szCs w:val="24"/>
          <w:shd w:val="clear" w:color="auto" w:fill="FFFFFF"/>
        </w:rPr>
        <w:lastRenderedPageBreak/>
        <w:t>1.</w:t>
      </w:r>
      <w:r w:rsidR="00AE5A95" w:rsidRPr="006B59F0">
        <w:rPr>
          <w:rFonts w:ascii="Times New Roman" w:hAnsi="Times New Roman" w:cs="Times New Roman"/>
          <w:sz w:val="24"/>
          <w:szCs w:val="24"/>
          <w:shd w:val="clear" w:color="auto" w:fill="FFFFFF"/>
        </w:rPr>
        <w:t xml:space="preserve">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bookmarkEnd w:id="1"/>
    </w:p>
    <w:p w:rsidR="009F35EE" w:rsidRPr="00E86A36" w:rsidRDefault="00376C2C" w:rsidP="00935584">
      <w:pPr>
        <w:spacing w:after="0" w:line="240" w:lineRule="auto"/>
        <w:ind w:firstLine="709"/>
        <w:jc w:val="both"/>
        <w:rPr>
          <w:rFonts w:ascii="Times New Roman" w:eastAsia="Calibri" w:hAnsi="Times New Roman" w:cs="Times New Roman"/>
          <w:color w:val="000000"/>
          <w:spacing w:val="-6"/>
          <w:sz w:val="24"/>
          <w:szCs w:val="24"/>
          <w:lang w:eastAsia="en-US"/>
        </w:rPr>
      </w:pPr>
      <w:r w:rsidRPr="00E86A36">
        <w:rPr>
          <w:rFonts w:ascii="Times New Roman" w:hAnsi="Times New Roman" w:cs="Times New Roman"/>
          <w:sz w:val="24"/>
          <w:szCs w:val="24"/>
        </w:rPr>
        <w:t xml:space="preserve">На территории </w:t>
      </w:r>
      <w:r w:rsidR="00C51C38" w:rsidRPr="00E86A36">
        <w:rPr>
          <w:rFonts w:ascii="Times New Roman" w:eastAsia="Calibri" w:hAnsi="Times New Roman" w:cs="Times New Roman"/>
          <w:color w:val="000000"/>
          <w:spacing w:val="-6"/>
          <w:sz w:val="24"/>
          <w:szCs w:val="24"/>
          <w:lang w:eastAsia="en-US"/>
        </w:rPr>
        <w:t>сельского поселения</w:t>
      </w:r>
      <w:r w:rsidRPr="00E86A36">
        <w:rPr>
          <w:rFonts w:ascii="Times New Roman" w:eastAsia="Calibri" w:hAnsi="Times New Roman" w:cs="Times New Roman"/>
          <w:color w:val="000000"/>
          <w:spacing w:val="-6"/>
          <w:sz w:val="24"/>
          <w:szCs w:val="24"/>
          <w:lang w:eastAsia="en-US"/>
        </w:rPr>
        <w:t xml:space="preserve"> действуют</w:t>
      </w:r>
      <w:r w:rsidR="009F35EE" w:rsidRPr="00E86A36">
        <w:rPr>
          <w:rFonts w:ascii="Times New Roman" w:eastAsia="Calibri" w:hAnsi="Times New Roman" w:cs="Times New Roman"/>
          <w:color w:val="000000"/>
          <w:spacing w:val="-6"/>
          <w:sz w:val="24"/>
          <w:szCs w:val="24"/>
          <w:lang w:eastAsia="en-US"/>
        </w:rPr>
        <w:t xml:space="preserve">следующие </w:t>
      </w:r>
      <w:r w:rsidR="00A86BDE" w:rsidRPr="00E86A36">
        <w:rPr>
          <w:rFonts w:ascii="Times New Roman" w:eastAsia="Calibri" w:hAnsi="Times New Roman" w:cs="Times New Roman"/>
          <w:color w:val="000000"/>
          <w:spacing w:val="-6"/>
          <w:sz w:val="24"/>
          <w:szCs w:val="24"/>
          <w:lang w:eastAsia="en-US"/>
        </w:rPr>
        <w:t>программ</w:t>
      </w:r>
      <w:r w:rsidR="009F35EE" w:rsidRPr="00E86A36">
        <w:rPr>
          <w:rFonts w:ascii="Times New Roman" w:eastAsia="Calibri" w:hAnsi="Times New Roman" w:cs="Times New Roman"/>
          <w:color w:val="000000"/>
          <w:spacing w:val="-6"/>
          <w:sz w:val="24"/>
          <w:szCs w:val="24"/>
          <w:lang w:eastAsia="en-US"/>
        </w:rPr>
        <w:t>ы:</w:t>
      </w:r>
    </w:p>
    <w:p w:rsidR="008057E5" w:rsidRDefault="008057E5" w:rsidP="005B2644">
      <w:pPr>
        <w:spacing w:after="0" w:line="240" w:lineRule="auto"/>
        <w:ind w:firstLine="709"/>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Программа комплексного развития системы коммунальной инфраструктурыГуменского сельского поселения Краснослободскогомуниципального района Республики Мордовия на 2018-2028гг  </w:t>
      </w:r>
    </w:p>
    <w:p w:rsidR="00376C2C" w:rsidRDefault="00376C2C" w:rsidP="005B2644">
      <w:pPr>
        <w:spacing w:after="0" w:line="240" w:lineRule="auto"/>
        <w:ind w:firstLine="709"/>
        <w:jc w:val="both"/>
        <w:rPr>
          <w:rFonts w:ascii="Times New Roman" w:eastAsia="Calibri" w:hAnsi="Times New Roman" w:cs="Times New Roman"/>
          <w:color w:val="000000"/>
          <w:spacing w:val="-6"/>
          <w:sz w:val="24"/>
          <w:szCs w:val="24"/>
          <w:lang w:eastAsia="en-US"/>
        </w:rPr>
      </w:pPr>
      <w:r w:rsidRPr="005C75E7">
        <w:rPr>
          <w:rFonts w:ascii="Times New Roman" w:eastAsia="Calibri" w:hAnsi="Times New Roman" w:cs="Times New Roman"/>
          <w:color w:val="000000"/>
          <w:spacing w:val="-6"/>
          <w:sz w:val="24"/>
          <w:szCs w:val="24"/>
          <w:lang w:eastAsia="en-US"/>
        </w:rPr>
        <w:t>Паспорт Программы:</w:t>
      </w:r>
    </w:p>
    <w:p w:rsidR="007309F3" w:rsidRDefault="007309F3" w:rsidP="00376C2C">
      <w:pPr>
        <w:spacing w:after="0"/>
        <w:ind w:firstLine="851"/>
        <w:jc w:val="both"/>
        <w:rPr>
          <w:rFonts w:ascii="Times New Roman" w:eastAsia="Calibri" w:hAnsi="Times New Roman" w:cs="Times New Roman"/>
          <w:color w:val="000000"/>
          <w:spacing w:val="-6"/>
          <w:sz w:val="24"/>
          <w:szCs w:val="24"/>
          <w:lang w:eastAsia="en-US"/>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21"/>
        <w:gridCol w:w="7002"/>
      </w:tblGrid>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Наименование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Программа комплексного развития системы коммунальной инфраструктурыГуменского сельского поселения Краснослободскогомуниципального района Республики Мордовия на 2018-2028гг  (далее- Программа)</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Основания для разработки</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Градостроительный кодекс Российской Федерации.</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Федеральный закон от 30.12.2004г. № 210-ФЗ «Об основах регулирования тарифов организаций коммунального комплекса»</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Постановление Российской Федерации от 14.06.2013 года №502. В соответствии с пунктом 4/1 статьи 6 Градостроительного кодекса  Российской Федерации Правительство Российской Федерации постановляет «Утвердить прилагаемые требования к программе комплексного развития систем коммунальной инфраструктуры поселений, городских округов» </w:t>
            </w:r>
          </w:p>
        </w:tc>
      </w:tr>
      <w:tr w:rsidR="008057E5" w:rsidRPr="008057E5" w:rsidTr="008D423B">
        <w:trPr>
          <w:trHeight w:val="1595"/>
        </w:trPr>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Муниципальный заказчик-координатор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администрация Гуменского сельского поселения Краснослободского муниципального района Республики Мордовия</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Разработчик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Государственное Унитарное Предприятие Республики Мордовия «Мордовкоммунсервис»</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Контроль за реализацией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Глава Гуменского сельского поселения</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tc>
      </w:tr>
      <w:tr w:rsidR="008057E5" w:rsidRPr="008057E5" w:rsidTr="008D423B">
        <w:trPr>
          <w:trHeight w:val="6203"/>
        </w:trPr>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lastRenderedPageBreak/>
              <w:t>Цели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модернизация (реконструкция) системы коммунальной инфраструктуры Гуменского сельского поселения;</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экономия топливно-энергетических и трудовых ресурсов в системе коммунальной инфраструктуры Гуменского сельского поселения;</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повышение качества предоставляемых коммунальных услуг.</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улучшение состояния окружающей среды, экологическая безопасность развития Гуменского сельского поселения, создание благоприятных условий для проживания населения.</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Задачи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1. Инженерно-техническая оптимизация систем коммунальной инфраструктуры.</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 Повышение надежности систем коммунальной инфраструктуры.</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3. Обеспечение более комфортных условий проживания населения сельского поселения.</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4. Повышение качества предоставляемых ЖКХ.</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5. Снижение потребления энергетических ресурсов.</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6.Снижение потерь при поставке ресурсов потребителям.</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7. Улучшение экологической обстановки в сельском поселении.</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Сроки и этапы реализации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2018– 2028гг.</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Мероприятия Программы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1.Строительствосетей водоснабжения 3 км</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2. Проектирование системы сбора ТБО</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доля расходов обеспечения на коммунальные услуги в совокупном доходе семьи – 10 %</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 уровень собираемости платежей за коммунальные услуги – 100 % </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Приведенные данные свидетельствуют о доступности </w:t>
            </w:r>
            <w:r w:rsidRPr="008057E5">
              <w:rPr>
                <w:rFonts w:ascii="Times New Roman" w:eastAsia="Calibri" w:hAnsi="Times New Roman" w:cs="Times New Roman"/>
                <w:color w:val="000000"/>
                <w:spacing w:val="-6"/>
                <w:sz w:val="24"/>
                <w:szCs w:val="24"/>
                <w:lang w:eastAsia="en-US"/>
              </w:rPr>
              <w:lastRenderedPageBreak/>
              <w:t>коммунальных ресурсов населения.</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lastRenderedPageBreak/>
              <w:t>Исполнители основных мероприятий</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администрация Гуменского сельского поселенияКраснослободскогомуниципального района Республики Мордовия;</w:t>
            </w:r>
          </w:p>
        </w:tc>
      </w:tr>
      <w:tr w:rsidR="008057E5" w:rsidRPr="008057E5" w:rsidTr="008D423B">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Ожидаемые результаты</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Модернизация и обновление коммунальной инфраструктуры Гуменского сельского поселения, снижение эксплуатационных затрат на содержание объектов коммунальной инфраструктуры; устранение причин возникновения аварийных ситуаций, </w:t>
            </w:r>
            <w:r w:rsidR="0032165D" w:rsidRPr="008057E5">
              <w:rPr>
                <w:rFonts w:ascii="Times New Roman" w:eastAsia="Calibri" w:hAnsi="Times New Roman" w:cs="Times New Roman"/>
                <w:color w:val="000000"/>
                <w:spacing w:val="-6"/>
                <w:sz w:val="24"/>
                <w:szCs w:val="24"/>
                <w:lang w:eastAsia="en-US"/>
              </w:rPr>
              <w:t>угрожающих жизнедеятельности</w:t>
            </w:r>
            <w:r w:rsidRPr="008057E5">
              <w:rPr>
                <w:rFonts w:ascii="Times New Roman" w:eastAsia="Calibri" w:hAnsi="Times New Roman" w:cs="Times New Roman"/>
                <w:color w:val="000000"/>
                <w:spacing w:val="-6"/>
                <w:sz w:val="24"/>
                <w:szCs w:val="24"/>
                <w:lang w:eastAsia="en-US"/>
              </w:rPr>
              <w:t xml:space="preserve"> человека, улучшение экологического состояния окружающей среды.</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p>
        </w:tc>
      </w:tr>
      <w:tr w:rsidR="008057E5" w:rsidRPr="008057E5" w:rsidTr="008D423B">
        <w:trPr>
          <w:trHeight w:val="2966"/>
        </w:trPr>
        <w:tc>
          <w:tcPr>
            <w:tcW w:w="2821"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Объемы и источники финансирования</w:t>
            </w:r>
          </w:p>
        </w:tc>
        <w:tc>
          <w:tcPr>
            <w:tcW w:w="7002" w:type="dxa"/>
          </w:tcPr>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 xml:space="preserve">Источник финансирования - средства бюджетов всех </w:t>
            </w:r>
            <w:r w:rsidR="0032165D" w:rsidRPr="008057E5">
              <w:rPr>
                <w:rFonts w:ascii="Times New Roman" w:eastAsia="Calibri" w:hAnsi="Times New Roman" w:cs="Times New Roman"/>
                <w:color w:val="000000"/>
                <w:spacing w:val="-6"/>
                <w:sz w:val="24"/>
                <w:szCs w:val="24"/>
                <w:lang w:eastAsia="en-US"/>
              </w:rPr>
              <w:t>уровней, тарифнаясоставляющая, плата</w:t>
            </w:r>
            <w:r w:rsidRPr="008057E5">
              <w:rPr>
                <w:rFonts w:ascii="Times New Roman" w:eastAsia="Calibri" w:hAnsi="Times New Roman" w:cs="Times New Roman"/>
                <w:color w:val="000000"/>
                <w:spacing w:val="-6"/>
                <w:sz w:val="24"/>
                <w:szCs w:val="24"/>
                <w:lang w:eastAsia="en-US"/>
              </w:rPr>
              <w:t xml:space="preserve"> за подключение, инвестиции.</w:t>
            </w:r>
          </w:p>
          <w:p w:rsidR="008057E5" w:rsidRPr="008057E5" w:rsidRDefault="008057E5" w:rsidP="008057E5">
            <w:pPr>
              <w:spacing w:after="0"/>
              <w:ind w:firstLine="851"/>
              <w:jc w:val="both"/>
              <w:rPr>
                <w:rFonts w:ascii="Times New Roman" w:eastAsia="Calibri" w:hAnsi="Times New Roman" w:cs="Times New Roman"/>
                <w:color w:val="000000"/>
                <w:spacing w:val="-6"/>
                <w:sz w:val="24"/>
                <w:szCs w:val="24"/>
                <w:lang w:eastAsia="en-US"/>
              </w:rPr>
            </w:pPr>
            <w:r w:rsidRPr="008057E5">
              <w:rPr>
                <w:rFonts w:ascii="Times New Roman" w:eastAsia="Calibri" w:hAnsi="Times New Roman" w:cs="Times New Roman"/>
                <w:color w:val="000000"/>
                <w:spacing w:val="-6"/>
                <w:sz w:val="24"/>
                <w:szCs w:val="24"/>
                <w:lang w:eastAsia="en-US"/>
              </w:rPr>
              <w:t>Источниками финансирования Программы являются средства бюджетов разных уровней и внебюджетные средства.</w:t>
            </w:r>
          </w:p>
        </w:tc>
      </w:tr>
    </w:tbl>
    <w:p w:rsidR="008057E5" w:rsidRDefault="008057E5" w:rsidP="00376C2C">
      <w:pPr>
        <w:spacing w:after="0"/>
        <w:ind w:firstLine="851"/>
        <w:jc w:val="both"/>
        <w:rPr>
          <w:rFonts w:ascii="Times New Roman" w:eastAsia="Calibri" w:hAnsi="Times New Roman" w:cs="Times New Roman"/>
          <w:color w:val="000000"/>
          <w:spacing w:val="-6"/>
          <w:sz w:val="24"/>
          <w:szCs w:val="24"/>
          <w:lang w:eastAsia="en-US"/>
        </w:rPr>
      </w:pPr>
    </w:p>
    <w:p w:rsidR="00CA5517" w:rsidRDefault="00CA5517">
      <w:pPr>
        <w:rPr>
          <w:rFonts w:ascii="Times New Roman" w:eastAsia="Calibri" w:hAnsi="Times New Roman" w:cs="Times New Roman"/>
          <w:color w:val="000000"/>
          <w:spacing w:val="-6"/>
          <w:sz w:val="24"/>
          <w:szCs w:val="24"/>
          <w:lang w:eastAsia="en-US"/>
        </w:rPr>
      </w:pPr>
      <w:r>
        <w:rPr>
          <w:rFonts w:ascii="Times New Roman" w:eastAsia="Calibri" w:hAnsi="Times New Roman" w:cs="Times New Roman"/>
          <w:color w:val="000000"/>
          <w:spacing w:val="-6"/>
          <w:sz w:val="24"/>
          <w:szCs w:val="24"/>
          <w:lang w:eastAsia="en-US"/>
        </w:rPr>
        <w:br w:type="page"/>
      </w:r>
    </w:p>
    <w:p w:rsidR="00B374E4" w:rsidRDefault="00B374E4" w:rsidP="00376C2C">
      <w:pPr>
        <w:spacing w:after="0"/>
        <w:ind w:firstLine="851"/>
        <w:jc w:val="both"/>
        <w:rPr>
          <w:rFonts w:ascii="Times New Roman" w:eastAsia="Calibri" w:hAnsi="Times New Roman" w:cs="Times New Roman"/>
          <w:color w:val="000000"/>
          <w:spacing w:val="-6"/>
          <w:sz w:val="24"/>
          <w:szCs w:val="24"/>
          <w:lang w:eastAsia="en-US"/>
        </w:rPr>
      </w:pPr>
    </w:p>
    <w:p w:rsidR="00AE5A95" w:rsidRPr="00347464" w:rsidRDefault="00AE5A95" w:rsidP="00AB16BC">
      <w:pPr>
        <w:pStyle w:val="10"/>
        <w:spacing w:before="0"/>
        <w:ind w:firstLine="851"/>
        <w:jc w:val="both"/>
        <w:rPr>
          <w:rFonts w:ascii="Times New Roman" w:hAnsi="Times New Roman" w:cs="Times New Roman"/>
          <w:sz w:val="24"/>
          <w:szCs w:val="24"/>
        </w:rPr>
      </w:pPr>
      <w:bookmarkStart w:id="4" w:name="_Toc181438331"/>
      <w:r w:rsidRPr="00347464">
        <w:rPr>
          <w:rFonts w:ascii="Times New Roman" w:hAnsi="Times New Roman" w:cs="Times New Roman"/>
          <w:sz w:val="24"/>
          <w:szCs w:val="24"/>
        </w:rPr>
        <w:t>2</w:t>
      </w:r>
      <w:r w:rsidR="00A843B3" w:rsidRPr="00347464">
        <w:rPr>
          <w:rFonts w:ascii="Times New Roman" w:hAnsi="Times New Roman" w:cs="Times New Roman"/>
          <w:sz w:val="24"/>
          <w:szCs w:val="24"/>
        </w:rPr>
        <w:t>.</w:t>
      </w:r>
      <w:r w:rsidR="0073642C" w:rsidRPr="00347464">
        <w:rPr>
          <w:rFonts w:ascii="Times New Roman" w:hAnsi="Times New Roman" w:cs="Times New Roman"/>
          <w:sz w:val="24"/>
          <w:szCs w:val="24"/>
        </w:rPr>
        <w:t>О</w:t>
      </w:r>
      <w:r w:rsidRPr="00347464">
        <w:rPr>
          <w:rFonts w:ascii="Times New Roman" w:hAnsi="Times New Roman" w:cs="Times New Roman"/>
          <w:sz w:val="24"/>
          <w:szCs w:val="24"/>
        </w:rPr>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w:t>
      </w:r>
      <w:r w:rsidR="0073642C" w:rsidRPr="00347464">
        <w:rPr>
          <w:rFonts w:ascii="Times New Roman" w:hAnsi="Times New Roman" w:cs="Times New Roman"/>
          <w:sz w:val="24"/>
          <w:szCs w:val="24"/>
        </w:rPr>
        <w:t xml:space="preserve"> градостроительной деятельности.</w:t>
      </w:r>
      <w:bookmarkEnd w:id="4"/>
    </w:p>
    <w:p w:rsidR="0073642C" w:rsidRDefault="0073642C" w:rsidP="00014C43">
      <w:pPr>
        <w:pStyle w:val="10"/>
        <w:ind w:firstLine="851"/>
        <w:rPr>
          <w:rStyle w:val="af6"/>
          <w:rFonts w:ascii="Times New Roman" w:hAnsi="Times New Roman" w:cs="Times New Roman"/>
          <w:smallCaps w:val="0"/>
          <w:color w:val="365F91" w:themeColor="accent1" w:themeShade="BF"/>
          <w:sz w:val="24"/>
          <w:szCs w:val="24"/>
          <w:u w:val="none"/>
        </w:rPr>
      </w:pPr>
      <w:bookmarkStart w:id="5" w:name="_Toc181438332"/>
      <w:r w:rsidRPr="00347464">
        <w:rPr>
          <w:rFonts w:ascii="Times New Roman" w:hAnsi="Times New Roman" w:cs="Times New Roman"/>
          <w:sz w:val="24"/>
          <w:szCs w:val="24"/>
        </w:rPr>
        <w:t>2.1</w:t>
      </w:r>
      <w:bookmarkStart w:id="6" w:name="_Toc343597498"/>
      <w:bookmarkStart w:id="7" w:name="_Toc349740992"/>
      <w:bookmarkStart w:id="8" w:name="_Toc353372279"/>
      <w:r w:rsidRPr="00347464">
        <w:rPr>
          <w:rStyle w:val="af6"/>
          <w:rFonts w:ascii="Times New Roman" w:hAnsi="Times New Roman" w:cs="Times New Roman"/>
          <w:smallCaps w:val="0"/>
          <w:color w:val="365F91" w:themeColor="accent1" w:themeShade="BF"/>
          <w:sz w:val="24"/>
          <w:szCs w:val="24"/>
          <w:u w:val="none"/>
        </w:rPr>
        <w:t xml:space="preserve"> Общие сведения о поселении.</w:t>
      </w:r>
      <w:bookmarkEnd w:id="5"/>
      <w:bookmarkEnd w:id="6"/>
      <w:bookmarkEnd w:id="7"/>
      <w:bookmarkEnd w:id="8"/>
    </w:p>
    <w:p w:rsidR="008057E5" w:rsidRPr="008057E5" w:rsidRDefault="008057E5" w:rsidP="008057E5"/>
    <w:p w:rsidR="008057E5" w:rsidRPr="006F7745" w:rsidRDefault="008057E5" w:rsidP="008057E5">
      <w:pPr>
        <w:spacing w:after="0" w:line="240" w:lineRule="auto"/>
        <w:ind w:firstLine="709"/>
        <w:jc w:val="both"/>
        <w:rPr>
          <w:rFonts w:ascii="Times New Roman" w:eastAsia="Times New Roman" w:hAnsi="Times New Roman" w:cs="Times New Roman"/>
          <w:spacing w:val="-5"/>
          <w:sz w:val="24"/>
          <w:szCs w:val="24"/>
          <w:lang w:eastAsia="en-US"/>
        </w:rPr>
      </w:pPr>
      <w:r w:rsidRPr="008057E5">
        <w:rPr>
          <w:rFonts w:ascii="Times New Roman" w:eastAsia="Times New Roman" w:hAnsi="Times New Roman" w:cs="Times New Roman"/>
          <w:spacing w:val="-5"/>
          <w:sz w:val="24"/>
          <w:szCs w:val="24"/>
          <w:lang w:eastAsia="en-US"/>
        </w:rPr>
        <w:t>Образовано в 2005 году в границах сельсоветаЗакон</w:t>
      </w:r>
      <w:r>
        <w:rPr>
          <w:rFonts w:ascii="Times New Roman" w:eastAsia="Times New Roman" w:hAnsi="Times New Roman" w:cs="Times New Roman"/>
          <w:spacing w:val="-5"/>
          <w:sz w:val="24"/>
          <w:szCs w:val="24"/>
          <w:lang w:eastAsia="en-US"/>
        </w:rPr>
        <w:t>ом</w:t>
      </w:r>
      <w:r w:rsidRPr="008057E5">
        <w:rPr>
          <w:rFonts w:ascii="Times New Roman" w:eastAsia="Times New Roman" w:hAnsi="Times New Roman" w:cs="Times New Roman"/>
          <w:spacing w:val="-5"/>
          <w:sz w:val="24"/>
          <w:szCs w:val="24"/>
          <w:lang w:eastAsia="en-US"/>
        </w:rPr>
        <w:t xml:space="preserve"> Республики Мордовия от 28 декабря 2004 года № 125-З «Об установлении границ муниципальных образований Краснослободского муниципального района, Краснослободского муниципального района и наделении их статусом сельского поселения, городского поселения и муниципального района».</w:t>
      </w:r>
    </w:p>
    <w:p w:rsidR="008057E5" w:rsidRPr="008057E5" w:rsidRDefault="008057E5" w:rsidP="008057E5">
      <w:pPr>
        <w:spacing w:after="0" w:line="240" w:lineRule="auto"/>
        <w:ind w:firstLine="709"/>
        <w:jc w:val="both"/>
        <w:rPr>
          <w:rFonts w:ascii="Times New Roman" w:eastAsia="Times New Roman" w:hAnsi="Times New Roman" w:cs="Times New Roman"/>
          <w:spacing w:val="-5"/>
          <w:sz w:val="24"/>
          <w:szCs w:val="24"/>
          <w:lang w:eastAsia="en-US"/>
        </w:rPr>
      </w:pPr>
      <w:r w:rsidRPr="008057E5">
        <w:rPr>
          <w:rFonts w:ascii="Times New Roman" w:eastAsia="Times New Roman" w:hAnsi="Times New Roman" w:cs="Times New Roman"/>
          <w:spacing w:val="-5"/>
          <w:sz w:val="24"/>
          <w:szCs w:val="24"/>
          <w:lang w:eastAsia="en-US"/>
        </w:rPr>
        <w:t>Закон</w:t>
      </w:r>
      <w:r>
        <w:rPr>
          <w:rFonts w:ascii="Times New Roman" w:eastAsia="Times New Roman" w:hAnsi="Times New Roman" w:cs="Times New Roman"/>
          <w:spacing w:val="-5"/>
          <w:sz w:val="24"/>
          <w:szCs w:val="24"/>
          <w:lang w:eastAsia="en-US"/>
        </w:rPr>
        <w:t>ом</w:t>
      </w:r>
      <w:r w:rsidRPr="008057E5">
        <w:rPr>
          <w:rFonts w:ascii="Times New Roman" w:eastAsia="Times New Roman" w:hAnsi="Times New Roman" w:cs="Times New Roman"/>
          <w:spacing w:val="-5"/>
          <w:sz w:val="24"/>
          <w:szCs w:val="24"/>
          <w:lang w:eastAsia="en-US"/>
        </w:rPr>
        <w:t xml:space="preserve"> Республики Мордовия от 24 апреля 2019 года N 31-З «О преобразовании Гуменского и Шаверского сельских поселений, Красноподгорного и Чукальского сельских поселений Краснослободского муниципального района, Гуменского и Шаверского сельсоветов, Красноподгорного и Чукальского сельсоветов Краснослободского района Республики Мордовия и о внесении изменений в некоторые законы Республики Мордовия».Гуменское сельское поселение (сельсовет) были включены все населённые пункты упразднённого Шаверского сельского поселения (сельсовета)</w:t>
      </w:r>
      <w:r w:rsidR="006F7745">
        <w:t>.</w:t>
      </w:r>
    </w:p>
    <w:p w:rsidR="0057403D" w:rsidRP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На </w:t>
      </w:r>
      <w:r w:rsidR="008057E5" w:rsidRPr="0057403D">
        <w:rPr>
          <w:rFonts w:ascii="Times New Roman" w:eastAsia="Times New Roman" w:hAnsi="Times New Roman" w:cs="Times New Roman"/>
          <w:spacing w:val="-5"/>
          <w:sz w:val="24"/>
          <w:szCs w:val="24"/>
          <w:lang w:eastAsia="en-US"/>
        </w:rPr>
        <w:t>территории Гуменского</w:t>
      </w:r>
      <w:r w:rsidRPr="0057403D">
        <w:rPr>
          <w:rFonts w:ascii="Times New Roman" w:eastAsia="Times New Roman" w:hAnsi="Times New Roman" w:cs="Times New Roman"/>
          <w:spacing w:val="-5"/>
          <w:sz w:val="24"/>
          <w:szCs w:val="24"/>
          <w:lang w:eastAsia="en-US"/>
        </w:rPr>
        <w:t xml:space="preserve"> сельского поселения расположено </w:t>
      </w:r>
      <w:r w:rsidR="002C4E21">
        <w:rPr>
          <w:rFonts w:ascii="Times New Roman" w:eastAsia="Times New Roman" w:hAnsi="Times New Roman" w:cs="Times New Roman"/>
          <w:spacing w:val="-5"/>
          <w:sz w:val="24"/>
          <w:szCs w:val="24"/>
          <w:lang w:eastAsia="en-US"/>
        </w:rPr>
        <w:t>5</w:t>
      </w:r>
      <w:r w:rsidRPr="0057403D">
        <w:rPr>
          <w:rFonts w:ascii="Times New Roman" w:eastAsia="Times New Roman" w:hAnsi="Times New Roman" w:cs="Times New Roman"/>
          <w:spacing w:val="-5"/>
          <w:sz w:val="24"/>
          <w:szCs w:val="24"/>
          <w:lang w:eastAsia="en-US"/>
        </w:rPr>
        <w:t xml:space="preserve"> населенных </w:t>
      </w:r>
      <w:r w:rsidR="008057E5" w:rsidRPr="0057403D">
        <w:rPr>
          <w:rFonts w:ascii="Times New Roman" w:eastAsia="Times New Roman" w:hAnsi="Times New Roman" w:cs="Times New Roman"/>
          <w:spacing w:val="-5"/>
          <w:sz w:val="24"/>
          <w:szCs w:val="24"/>
          <w:lang w:eastAsia="en-US"/>
        </w:rPr>
        <w:t>пункта: с.</w:t>
      </w:r>
      <w:r w:rsidR="008057E5">
        <w:rPr>
          <w:rFonts w:ascii="Times New Roman" w:eastAsia="Times New Roman" w:hAnsi="Times New Roman" w:cs="Times New Roman"/>
          <w:spacing w:val="-5"/>
          <w:sz w:val="24"/>
          <w:szCs w:val="24"/>
          <w:lang w:eastAsia="en-US"/>
        </w:rPr>
        <w:t>Гумны</w:t>
      </w:r>
      <w:r w:rsidRPr="0057403D">
        <w:rPr>
          <w:rFonts w:ascii="Times New Roman" w:eastAsia="Times New Roman" w:hAnsi="Times New Roman" w:cs="Times New Roman"/>
          <w:spacing w:val="-5"/>
          <w:sz w:val="24"/>
          <w:szCs w:val="24"/>
          <w:lang w:eastAsia="en-US"/>
        </w:rPr>
        <w:t>, с.</w:t>
      </w:r>
      <w:r w:rsidR="008057E5" w:rsidRPr="008057E5">
        <w:rPr>
          <w:rFonts w:ascii="Times New Roman" w:eastAsia="Times New Roman" w:hAnsi="Times New Roman" w:cs="Times New Roman"/>
          <w:spacing w:val="-5"/>
          <w:sz w:val="24"/>
          <w:szCs w:val="24"/>
          <w:lang w:eastAsia="en-US"/>
        </w:rPr>
        <w:t>Кользиваново</w:t>
      </w:r>
      <w:r w:rsidRPr="0057403D">
        <w:rPr>
          <w:rFonts w:ascii="Times New Roman" w:eastAsia="Times New Roman" w:hAnsi="Times New Roman" w:cs="Times New Roman"/>
          <w:spacing w:val="-5"/>
          <w:sz w:val="24"/>
          <w:szCs w:val="24"/>
          <w:lang w:eastAsia="en-US"/>
        </w:rPr>
        <w:t xml:space="preserve">, </w:t>
      </w:r>
      <w:r w:rsidR="008057E5">
        <w:rPr>
          <w:rFonts w:ascii="Times New Roman" w:eastAsia="Times New Roman" w:hAnsi="Times New Roman" w:cs="Times New Roman"/>
          <w:spacing w:val="-5"/>
          <w:sz w:val="24"/>
          <w:szCs w:val="24"/>
          <w:lang w:eastAsia="en-US"/>
        </w:rPr>
        <w:t>с</w:t>
      </w:r>
      <w:r w:rsidRPr="0057403D">
        <w:rPr>
          <w:rFonts w:ascii="Times New Roman" w:eastAsia="Times New Roman" w:hAnsi="Times New Roman" w:cs="Times New Roman"/>
          <w:spacing w:val="-5"/>
          <w:sz w:val="24"/>
          <w:szCs w:val="24"/>
          <w:lang w:eastAsia="en-US"/>
        </w:rPr>
        <w:t>.</w:t>
      </w:r>
      <w:r w:rsidR="008057E5" w:rsidRPr="008057E5">
        <w:rPr>
          <w:rFonts w:ascii="Times New Roman" w:eastAsia="Times New Roman" w:hAnsi="Times New Roman" w:cs="Times New Roman"/>
          <w:spacing w:val="-5"/>
          <w:sz w:val="24"/>
          <w:szCs w:val="24"/>
          <w:lang w:eastAsia="en-US"/>
        </w:rPr>
        <w:t>Плужное</w:t>
      </w:r>
      <w:r w:rsidR="008057E5">
        <w:rPr>
          <w:rFonts w:ascii="Times New Roman" w:eastAsia="Times New Roman" w:hAnsi="Times New Roman" w:cs="Times New Roman"/>
          <w:spacing w:val="-5"/>
          <w:sz w:val="24"/>
          <w:szCs w:val="24"/>
          <w:lang w:eastAsia="en-US"/>
        </w:rPr>
        <w:t xml:space="preserve">, с. </w:t>
      </w:r>
      <w:r w:rsidR="008057E5" w:rsidRPr="008057E5">
        <w:rPr>
          <w:rFonts w:ascii="Times New Roman" w:eastAsia="Times New Roman" w:hAnsi="Times New Roman" w:cs="Times New Roman"/>
          <w:spacing w:val="-5"/>
          <w:sz w:val="24"/>
          <w:szCs w:val="24"/>
          <w:lang w:eastAsia="en-US"/>
        </w:rPr>
        <w:t>Тенишево</w:t>
      </w:r>
      <w:r w:rsidR="008057E5">
        <w:rPr>
          <w:rFonts w:ascii="Times New Roman" w:eastAsia="Times New Roman" w:hAnsi="Times New Roman" w:cs="Times New Roman"/>
          <w:spacing w:val="-5"/>
          <w:sz w:val="24"/>
          <w:szCs w:val="24"/>
          <w:lang w:eastAsia="en-US"/>
        </w:rPr>
        <w:t>, с.</w:t>
      </w:r>
      <w:r w:rsidR="008057E5" w:rsidRPr="008057E5">
        <w:rPr>
          <w:rFonts w:ascii="Times New Roman" w:eastAsia="Times New Roman" w:hAnsi="Times New Roman" w:cs="Times New Roman"/>
          <w:spacing w:val="-5"/>
          <w:sz w:val="24"/>
          <w:szCs w:val="24"/>
          <w:lang w:eastAsia="en-US"/>
        </w:rPr>
        <w:t>Шаверки</w:t>
      </w:r>
      <w:r w:rsidR="008057E5">
        <w:rPr>
          <w:rFonts w:ascii="Times New Roman" w:eastAsia="Times New Roman" w:hAnsi="Times New Roman" w:cs="Times New Roman"/>
          <w:spacing w:val="-5"/>
          <w:sz w:val="24"/>
          <w:szCs w:val="24"/>
          <w:lang w:eastAsia="en-US"/>
        </w:rPr>
        <w:t>.</w:t>
      </w:r>
    </w:p>
    <w:p w:rsid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с. </w:t>
      </w:r>
      <w:r w:rsidR="008057E5">
        <w:rPr>
          <w:rFonts w:ascii="Times New Roman" w:eastAsia="Times New Roman" w:hAnsi="Times New Roman" w:cs="Times New Roman"/>
          <w:spacing w:val="-5"/>
          <w:sz w:val="24"/>
          <w:szCs w:val="24"/>
          <w:lang w:eastAsia="en-US"/>
        </w:rPr>
        <w:t>Гумны</w:t>
      </w:r>
      <w:r w:rsidRPr="0057403D">
        <w:rPr>
          <w:rFonts w:ascii="Times New Roman" w:eastAsia="Times New Roman" w:hAnsi="Times New Roman" w:cs="Times New Roman"/>
          <w:spacing w:val="-5"/>
          <w:sz w:val="24"/>
          <w:szCs w:val="24"/>
          <w:lang w:eastAsia="en-US"/>
        </w:rPr>
        <w:t xml:space="preserve"> — село, администрат</w:t>
      </w:r>
      <w:r>
        <w:rPr>
          <w:rFonts w:ascii="Times New Roman" w:eastAsia="Times New Roman" w:hAnsi="Times New Roman" w:cs="Times New Roman"/>
          <w:spacing w:val="-5"/>
          <w:sz w:val="24"/>
          <w:szCs w:val="24"/>
          <w:lang w:eastAsia="en-US"/>
        </w:rPr>
        <w:t>ивный центр сельского поселения</w:t>
      </w:r>
      <w:r w:rsidRPr="0057403D">
        <w:rPr>
          <w:rFonts w:ascii="Times New Roman" w:eastAsia="Times New Roman" w:hAnsi="Times New Roman" w:cs="Times New Roman"/>
          <w:spacing w:val="-5"/>
          <w:sz w:val="24"/>
          <w:szCs w:val="24"/>
          <w:lang w:eastAsia="en-US"/>
        </w:rPr>
        <w:t xml:space="preserve">. Расположено в </w:t>
      </w:r>
      <w:r w:rsidR="008057E5">
        <w:rPr>
          <w:rFonts w:ascii="Times New Roman" w:eastAsia="Times New Roman" w:hAnsi="Times New Roman" w:cs="Times New Roman"/>
          <w:spacing w:val="-5"/>
          <w:sz w:val="24"/>
          <w:szCs w:val="24"/>
          <w:lang w:eastAsia="en-US"/>
        </w:rPr>
        <w:t>7</w:t>
      </w:r>
      <w:r w:rsidRPr="0057403D">
        <w:rPr>
          <w:rFonts w:ascii="Times New Roman" w:eastAsia="Times New Roman" w:hAnsi="Times New Roman" w:cs="Times New Roman"/>
          <w:spacing w:val="-5"/>
          <w:sz w:val="24"/>
          <w:szCs w:val="24"/>
          <w:lang w:eastAsia="en-US"/>
        </w:rPr>
        <w:t xml:space="preserve"> км от районного центра </w:t>
      </w:r>
      <w:r w:rsidR="008057E5">
        <w:rPr>
          <w:rFonts w:ascii="Times New Roman" w:eastAsia="Times New Roman" w:hAnsi="Times New Roman" w:cs="Times New Roman"/>
          <w:spacing w:val="-5"/>
          <w:sz w:val="24"/>
          <w:szCs w:val="24"/>
          <w:lang w:eastAsia="en-US"/>
        </w:rPr>
        <w:t>г</w:t>
      </w:r>
      <w:r w:rsidRPr="0057403D">
        <w:rPr>
          <w:rFonts w:ascii="Times New Roman" w:eastAsia="Times New Roman" w:hAnsi="Times New Roman" w:cs="Times New Roman"/>
          <w:spacing w:val="-5"/>
          <w:sz w:val="24"/>
          <w:szCs w:val="24"/>
          <w:lang w:eastAsia="en-US"/>
        </w:rPr>
        <w:t xml:space="preserve">. </w:t>
      </w:r>
      <w:r w:rsidR="008057E5" w:rsidRPr="008057E5">
        <w:rPr>
          <w:rFonts w:ascii="Times New Roman" w:eastAsia="Times New Roman" w:hAnsi="Times New Roman" w:cs="Times New Roman"/>
          <w:spacing w:val="-5"/>
          <w:sz w:val="24"/>
          <w:szCs w:val="24"/>
          <w:lang w:eastAsia="en-US"/>
        </w:rPr>
        <w:t>Краснослободск</w:t>
      </w:r>
      <w:r w:rsidRPr="0057403D">
        <w:rPr>
          <w:rFonts w:ascii="Times New Roman" w:eastAsia="Times New Roman" w:hAnsi="Times New Roman" w:cs="Times New Roman"/>
          <w:spacing w:val="-5"/>
          <w:sz w:val="24"/>
          <w:szCs w:val="24"/>
          <w:lang w:eastAsia="en-US"/>
        </w:rPr>
        <w:t xml:space="preserve"> и </w:t>
      </w:r>
      <w:r w:rsidR="00F27F3A">
        <w:rPr>
          <w:rFonts w:ascii="Times New Roman" w:eastAsia="Times New Roman" w:hAnsi="Times New Roman" w:cs="Times New Roman"/>
          <w:spacing w:val="-5"/>
          <w:sz w:val="24"/>
          <w:szCs w:val="24"/>
          <w:lang w:eastAsia="en-US"/>
        </w:rPr>
        <w:t>123</w:t>
      </w:r>
      <w:r w:rsidRPr="0057403D">
        <w:rPr>
          <w:rFonts w:ascii="Times New Roman" w:eastAsia="Times New Roman" w:hAnsi="Times New Roman" w:cs="Times New Roman"/>
          <w:spacing w:val="-5"/>
          <w:sz w:val="24"/>
          <w:szCs w:val="24"/>
          <w:lang w:eastAsia="en-US"/>
        </w:rPr>
        <w:t xml:space="preserve"> км от г. Саранска</w:t>
      </w:r>
      <w:r>
        <w:rPr>
          <w:rFonts w:ascii="Times New Roman" w:eastAsia="Times New Roman" w:hAnsi="Times New Roman" w:cs="Times New Roman"/>
          <w:spacing w:val="-5"/>
          <w:sz w:val="24"/>
          <w:szCs w:val="24"/>
          <w:lang w:eastAsia="en-US"/>
        </w:rPr>
        <w:t>.</w:t>
      </w:r>
    </w:p>
    <w:p w:rsidR="0057403D" w:rsidRPr="0057403D" w:rsidRDefault="001D2C23" w:rsidP="0057403D">
      <w:pPr>
        <w:spacing w:after="0" w:line="240" w:lineRule="auto"/>
        <w:ind w:firstLine="709"/>
        <w:jc w:val="both"/>
        <w:rPr>
          <w:rFonts w:ascii="Times New Roman" w:eastAsia="Times New Roman" w:hAnsi="Times New Roman" w:cs="Times New Roman"/>
          <w:spacing w:val="-5"/>
          <w:sz w:val="24"/>
          <w:szCs w:val="24"/>
          <w:lang w:eastAsia="en-US"/>
        </w:rPr>
      </w:pPr>
      <w:r>
        <w:rPr>
          <w:rFonts w:ascii="Times New Roman" w:eastAsia="Times New Roman" w:hAnsi="Times New Roman" w:cs="Times New Roman"/>
          <w:spacing w:val="-5"/>
          <w:sz w:val="24"/>
          <w:szCs w:val="24"/>
          <w:lang w:eastAsia="en-US"/>
        </w:rPr>
        <w:t>Гуменское</w:t>
      </w:r>
      <w:r w:rsidRPr="0057403D">
        <w:rPr>
          <w:rFonts w:ascii="Times New Roman" w:eastAsia="Times New Roman" w:hAnsi="Times New Roman" w:cs="Times New Roman"/>
          <w:spacing w:val="-5"/>
          <w:sz w:val="24"/>
          <w:szCs w:val="24"/>
          <w:lang w:eastAsia="en-US"/>
        </w:rPr>
        <w:t xml:space="preserve"> сельское</w:t>
      </w:r>
      <w:r w:rsidR="0057403D" w:rsidRPr="0057403D">
        <w:rPr>
          <w:rFonts w:ascii="Times New Roman" w:eastAsia="Times New Roman" w:hAnsi="Times New Roman" w:cs="Times New Roman"/>
          <w:spacing w:val="-5"/>
          <w:sz w:val="24"/>
          <w:szCs w:val="24"/>
          <w:lang w:eastAsia="en-US"/>
        </w:rPr>
        <w:t xml:space="preserve"> поселение граничит с землями </w:t>
      </w:r>
      <w:r w:rsidR="00F27F3A">
        <w:rPr>
          <w:rFonts w:ascii="Times New Roman" w:eastAsia="Times New Roman" w:hAnsi="Times New Roman" w:cs="Times New Roman"/>
          <w:spacing w:val="-5"/>
          <w:sz w:val="24"/>
          <w:szCs w:val="24"/>
          <w:lang w:eastAsia="en-US"/>
        </w:rPr>
        <w:t>Куликовского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Старозубаревского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Старорябкинского</w:t>
      </w:r>
      <w:r w:rsidR="0057403D" w:rsidRPr="0057403D">
        <w:rPr>
          <w:rFonts w:ascii="Times New Roman" w:eastAsia="Times New Roman" w:hAnsi="Times New Roman" w:cs="Times New Roman"/>
          <w:spacing w:val="-5"/>
          <w:sz w:val="24"/>
          <w:szCs w:val="24"/>
          <w:lang w:eastAsia="en-US"/>
        </w:rPr>
        <w:t xml:space="preserve">, </w:t>
      </w:r>
      <w:r w:rsidR="00F27F3A">
        <w:rPr>
          <w:rFonts w:ascii="Times New Roman" w:eastAsia="Times New Roman" w:hAnsi="Times New Roman" w:cs="Times New Roman"/>
          <w:spacing w:val="-5"/>
          <w:sz w:val="24"/>
          <w:szCs w:val="24"/>
          <w:lang w:eastAsia="en-US"/>
        </w:rPr>
        <w:t>Ефаевского</w:t>
      </w:r>
      <w:r w:rsidRPr="0057403D">
        <w:rPr>
          <w:rFonts w:ascii="Times New Roman" w:eastAsia="Times New Roman" w:hAnsi="Times New Roman" w:cs="Times New Roman"/>
          <w:spacing w:val="-5"/>
          <w:sz w:val="24"/>
          <w:szCs w:val="24"/>
          <w:lang w:eastAsia="en-US"/>
        </w:rPr>
        <w:t>сельских поселений</w:t>
      </w:r>
      <w:r w:rsidR="00C33CCD">
        <w:rPr>
          <w:rFonts w:ascii="Times New Roman" w:eastAsia="Times New Roman" w:hAnsi="Times New Roman" w:cs="Times New Roman"/>
          <w:spacing w:val="-5"/>
          <w:sz w:val="24"/>
          <w:szCs w:val="24"/>
          <w:lang w:eastAsia="en-US"/>
        </w:rPr>
        <w:t>Краснослободского</w:t>
      </w:r>
      <w:r w:rsidR="0073626A">
        <w:rPr>
          <w:rFonts w:ascii="Times New Roman" w:eastAsia="Times New Roman" w:hAnsi="Times New Roman" w:cs="Times New Roman"/>
          <w:spacing w:val="-5"/>
          <w:sz w:val="24"/>
          <w:szCs w:val="24"/>
          <w:lang w:eastAsia="en-US"/>
        </w:rPr>
        <w:t xml:space="preserve"> муниципального района, </w:t>
      </w:r>
      <w:r w:rsidR="00F27F3A">
        <w:rPr>
          <w:rFonts w:ascii="Times New Roman" w:eastAsia="Times New Roman" w:hAnsi="Times New Roman" w:cs="Times New Roman"/>
          <w:spacing w:val="-5"/>
          <w:sz w:val="24"/>
          <w:szCs w:val="24"/>
          <w:lang w:eastAsia="en-US"/>
        </w:rPr>
        <w:t>Краснослободским сельским поселением, Ковылкинским муниципальным районом, Атюрьевским</w:t>
      </w:r>
      <w:r w:rsidR="00F27F3A" w:rsidRPr="00F27F3A">
        <w:rPr>
          <w:rFonts w:ascii="Times New Roman" w:eastAsia="Times New Roman" w:hAnsi="Times New Roman" w:cs="Times New Roman"/>
          <w:spacing w:val="-5"/>
          <w:sz w:val="24"/>
          <w:szCs w:val="24"/>
          <w:lang w:eastAsia="en-US"/>
        </w:rPr>
        <w:t>муниципальным районом</w:t>
      </w:r>
      <w:r w:rsidR="00F27F3A">
        <w:rPr>
          <w:rFonts w:ascii="Times New Roman" w:eastAsia="Times New Roman" w:hAnsi="Times New Roman" w:cs="Times New Roman"/>
          <w:spacing w:val="-5"/>
          <w:sz w:val="24"/>
          <w:szCs w:val="24"/>
          <w:lang w:eastAsia="en-US"/>
        </w:rPr>
        <w:t>.</w:t>
      </w:r>
    </w:p>
    <w:p w:rsidR="0057403D" w:rsidRP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 xml:space="preserve">На территории </w:t>
      </w:r>
      <w:r w:rsidR="00691629">
        <w:rPr>
          <w:rFonts w:ascii="Times New Roman" w:eastAsia="Times New Roman" w:hAnsi="Times New Roman" w:cs="Times New Roman"/>
          <w:spacing w:val="-5"/>
          <w:sz w:val="24"/>
          <w:szCs w:val="24"/>
          <w:lang w:eastAsia="en-US"/>
        </w:rPr>
        <w:t>Гуменского</w:t>
      </w:r>
      <w:r w:rsidRPr="0057403D">
        <w:rPr>
          <w:rFonts w:ascii="Times New Roman" w:eastAsia="Times New Roman" w:hAnsi="Times New Roman" w:cs="Times New Roman"/>
          <w:spacing w:val="-5"/>
          <w:sz w:val="24"/>
          <w:szCs w:val="24"/>
          <w:lang w:eastAsia="en-US"/>
        </w:rPr>
        <w:t xml:space="preserve"> сельского поселения </w:t>
      </w:r>
      <w:r w:rsidR="00C33CCD">
        <w:rPr>
          <w:rFonts w:ascii="Times New Roman" w:eastAsia="Times New Roman" w:hAnsi="Times New Roman" w:cs="Times New Roman"/>
          <w:spacing w:val="-5"/>
          <w:sz w:val="24"/>
          <w:szCs w:val="24"/>
          <w:lang w:eastAsia="en-US"/>
        </w:rPr>
        <w:t>Краснослободского</w:t>
      </w:r>
      <w:r w:rsidRPr="0057403D">
        <w:rPr>
          <w:rFonts w:ascii="Times New Roman" w:eastAsia="Times New Roman" w:hAnsi="Times New Roman" w:cs="Times New Roman"/>
          <w:spacing w:val="-5"/>
          <w:sz w:val="24"/>
          <w:szCs w:val="24"/>
          <w:lang w:eastAsia="en-US"/>
        </w:rPr>
        <w:t xml:space="preserve"> муниципального </w:t>
      </w:r>
      <w:r w:rsidR="001D2C23" w:rsidRPr="0057403D">
        <w:rPr>
          <w:rFonts w:ascii="Times New Roman" w:eastAsia="Times New Roman" w:hAnsi="Times New Roman" w:cs="Times New Roman"/>
          <w:spacing w:val="-5"/>
          <w:sz w:val="24"/>
          <w:szCs w:val="24"/>
          <w:lang w:eastAsia="en-US"/>
        </w:rPr>
        <w:t>района железнодорожная сеть</w:t>
      </w:r>
      <w:r w:rsidRPr="0057403D">
        <w:rPr>
          <w:rFonts w:ascii="Times New Roman" w:eastAsia="Times New Roman" w:hAnsi="Times New Roman" w:cs="Times New Roman"/>
          <w:spacing w:val="-5"/>
          <w:sz w:val="24"/>
          <w:szCs w:val="24"/>
          <w:lang w:eastAsia="en-US"/>
        </w:rPr>
        <w:t xml:space="preserve">  отсутствует.  Ближайшие пассажирские железнодорожные вокзалы находится в городе </w:t>
      </w:r>
      <w:r w:rsidR="00F27F3A">
        <w:rPr>
          <w:rFonts w:ascii="Times New Roman" w:eastAsia="Times New Roman" w:hAnsi="Times New Roman" w:cs="Times New Roman"/>
          <w:spacing w:val="-5"/>
          <w:sz w:val="24"/>
          <w:szCs w:val="24"/>
          <w:lang w:eastAsia="en-US"/>
        </w:rPr>
        <w:t>Ковылкино</w:t>
      </w:r>
      <w:r w:rsidRPr="0057403D">
        <w:rPr>
          <w:rFonts w:ascii="Times New Roman" w:eastAsia="Times New Roman" w:hAnsi="Times New Roman" w:cs="Times New Roman"/>
          <w:spacing w:val="-5"/>
          <w:sz w:val="24"/>
          <w:szCs w:val="24"/>
          <w:lang w:eastAsia="en-US"/>
        </w:rPr>
        <w:t>Республики Мордовия .</w:t>
      </w:r>
    </w:p>
    <w:p w:rsidR="0057403D" w:rsidRDefault="0057403D" w:rsidP="0057403D">
      <w:pPr>
        <w:spacing w:after="0" w:line="240" w:lineRule="auto"/>
        <w:ind w:firstLine="709"/>
        <w:jc w:val="both"/>
        <w:rPr>
          <w:rFonts w:ascii="Times New Roman" w:eastAsia="Times New Roman" w:hAnsi="Times New Roman" w:cs="Times New Roman"/>
          <w:spacing w:val="-5"/>
          <w:sz w:val="24"/>
          <w:szCs w:val="24"/>
          <w:lang w:eastAsia="en-US"/>
        </w:rPr>
      </w:pPr>
      <w:r w:rsidRPr="0057403D">
        <w:rPr>
          <w:rFonts w:ascii="Times New Roman" w:eastAsia="Times New Roman" w:hAnsi="Times New Roman" w:cs="Times New Roman"/>
          <w:spacing w:val="-5"/>
          <w:sz w:val="24"/>
          <w:szCs w:val="24"/>
          <w:lang w:eastAsia="en-US"/>
        </w:rPr>
        <w:t>Воздушное сообщение осуществляется через аэропорт г. Саранска.</w:t>
      </w:r>
    </w:p>
    <w:p w:rsidR="003471FE" w:rsidRDefault="003471FE" w:rsidP="00746B8C">
      <w:pPr>
        <w:pStyle w:val="10"/>
        <w:spacing w:after="240"/>
        <w:ind w:firstLine="851"/>
        <w:rPr>
          <w:rStyle w:val="af6"/>
          <w:rFonts w:ascii="Times New Roman" w:hAnsi="Times New Roman" w:cs="Times New Roman"/>
          <w:smallCaps w:val="0"/>
          <w:color w:val="365F91" w:themeColor="accent1" w:themeShade="BF"/>
          <w:sz w:val="24"/>
          <w:szCs w:val="24"/>
          <w:u w:val="none"/>
        </w:rPr>
      </w:pPr>
      <w:bookmarkStart w:id="9" w:name="_Toc181438333"/>
      <w:r w:rsidRPr="00347464">
        <w:rPr>
          <w:rFonts w:ascii="Times New Roman" w:hAnsi="Times New Roman" w:cs="Times New Roman"/>
          <w:sz w:val="24"/>
          <w:szCs w:val="24"/>
        </w:rPr>
        <w:t>2.</w:t>
      </w:r>
      <w:r>
        <w:rPr>
          <w:rFonts w:ascii="Times New Roman" w:hAnsi="Times New Roman" w:cs="Times New Roman"/>
          <w:sz w:val="24"/>
          <w:szCs w:val="24"/>
        </w:rPr>
        <w:t>2</w:t>
      </w:r>
      <w:r>
        <w:rPr>
          <w:rStyle w:val="af6"/>
          <w:rFonts w:ascii="Times New Roman" w:hAnsi="Times New Roman" w:cs="Times New Roman"/>
          <w:smallCaps w:val="0"/>
          <w:color w:val="365F91" w:themeColor="accent1" w:themeShade="BF"/>
          <w:sz w:val="24"/>
          <w:szCs w:val="24"/>
          <w:u w:val="none"/>
        </w:rPr>
        <w:t>Природные</w:t>
      </w:r>
      <w:r w:rsidRPr="003471FE">
        <w:rPr>
          <w:rStyle w:val="af6"/>
          <w:rFonts w:ascii="Times New Roman" w:hAnsi="Times New Roman" w:cs="Times New Roman"/>
          <w:smallCaps w:val="0"/>
          <w:color w:val="365F91" w:themeColor="accent1" w:themeShade="BF"/>
          <w:sz w:val="24"/>
          <w:szCs w:val="24"/>
          <w:u w:val="none"/>
        </w:rPr>
        <w:t xml:space="preserve"> условия</w:t>
      </w:r>
      <w:r w:rsidRPr="00347464">
        <w:rPr>
          <w:rStyle w:val="af6"/>
          <w:rFonts w:ascii="Times New Roman" w:hAnsi="Times New Roman" w:cs="Times New Roman"/>
          <w:smallCaps w:val="0"/>
          <w:color w:val="365F91" w:themeColor="accent1" w:themeShade="BF"/>
          <w:sz w:val="24"/>
          <w:szCs w:val="24"/>
          <w:u w:val="none"/>
        </w:rPr>
        <w:t>.</w:t>
      </w:r>
      <w:bookmarkEnd w:id="9"/>
    </w:p>
    <w:p w:rsidR="00746B8C" w:rsidRDefault="00746B8C" w:rsidP="00C37DDF">
      <w:pPr>
        <w:tabs>
          <w:tab w:val="left" w:pos="142"/>
        </w:tabs>
        <w:spacing w:after="0"/>
        <w:ind w:firstLine="851"/>
        <w:jc w:val="both"/>
        <w:rPr>
          <w:rFonts w:ascii="Times New Roman" w:hAnsi="Times New Roman" w:cs="Times New Roman"/>
          <w:b/>
          <w:sz w:val="24"/>
          <w:szCs w:val="24"/>
        </w:rPr>
      </w:pPr>
      <w:r w:rsidRPr="00C37DDF">
        <w:rPr>
          <w:rFonts w:ascii="Times New Roman" w:hAnsi="Times New Roman" w:cs="Times New Roman"/>
          <w:b/>
          <w:sz w:val="24"/>
          <w:szCs w:val="24"/>
        </w:rPr>
        <w:t>Климат</w:t>
      </w:r>
    </w:p>
    <w:p w:rsidR="00152AD3" w:rsidRPr="00935584" w:rsidRDefault="00691629" w:rsidP="00935584">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Гуменское</w:t>
      </w:r>
      <w:r w:rsidR="00152AD3" w:rsidRPr="00935584">
        <w:rPr>
          <w:rFonts w:ascii="Times New Roman" w:hAnsi="Times New Roman"/>
          <w:sz w:val="24"/>
          <w:szCs w:val="24"/>
        </w:rPr>
        <w:t xml:space="preserve"> сельское поселение расположено в зоне умеренно континентального климата с продолжительной холодной зимой и умеренно жарким летом. Район, как и вся республика, относится к зоне неустойчивого увлажнения. Число дней в году со снежным покровом 125.  Наиболее солнечным является период с апреля по сентябрь. </w:t>
      </w:r>
    </w:p>
    <w:p w:rsidR="0073626A" w:rsidRPr="0073626A" w:rsidRDefault="0073626A" w:rsidP="0073626A">
      <w:pPr>
        <w:tabs>
          <w:tab w:val="left" w:pos="142"/>
        </w:tabs>
        <w:spacing w:after="0"/>
        <w:ind w:firstLine="851"/>
        <w:jc w:val="both"/>
        <w:rPr>
          <w:rFonts w:ascii="Times New Roman" w:hAnsi="Times New Roman" w:cs="Times New Roman"/>
          <w:sz w:val="24"/>
          <w:szCs w:val="24"/>
        </w:rPr>
      </w:pPr>
      <w:r w:rsidRPr="0073626A">
        <w:rPr>
          <w:rFonts w:ascii="Times New Roman" w:hAnsi="Times New Roman" w:cs="Times New Roman"/>
          <w:sz w:val="24"/>
          <w:szCs w:val="24"/>
        </w:rPr>
        <w:lastRenderedPageBreak/>
        <w:t>МО «</w:t>
      </w:r>
      <w:r w:rsidR="00691629">
        <w:rPr>
          <w:rFonts w:ascii="Times New Roman" w:hAnsi="Times New Roman" w:cs="Times New Roman"/>
          <w:sz w:val="24"/>
          <w:szCs w:val="24"/>
        </w:rPr>
        <w:t>Гуменское</w:t>
      </w:r>
      <w:r w:rsidRPr="0073626A">
        <w:rPr>
          <w:rFonts w:ascii="Times New Roman" w:hAnsi="Times New Roman" w:cs="Times New Roman"/>
          <w:sz w:val="24"/>
          <w:szCs w:val="24"/>
        </w:rPr>
        <w:t xml:space="preserve"> сельское поселение», в том числе, умеренно континентальный, с теплым летом и умеренно суровой зимой. Среднегодовая температура воздуха изменяется от +3,5°С до +4,0°С. Средняя температура самого холодного месяца (января) изменяется в пределах от -11,5°С до -12,3°С, отмечаются понижения температуры до -47 °С. Средняя температура самого теплого месяца (июля) от +18,9°С до +19,8°С, максимальная +37°С.</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Преобладающие ветры – западные и юго-западные, со стороны Атлантического океана, приносящие с собой тепло и влагу. От Северного Ледовитого океана доходят волны холодных  арктических воздушных масс. Восточные и юго-восточные ветры, которые чаще всего бывают в весенние и летние месяцы, приносят континентальные воздушные массы умеренных широт. Они отличаются сухостью и высокими температурами воздуха.</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Для климата местности характерно отчетливое чередование основных и переходных времен года.</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Снежный покров</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За год наблюдается 144 дня со снежным покровом; его средняя высота 33 см, максимальная – 74 см.</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В среднем за год наблюдается 50 дней с метелями, которые преобладают при южных и юго-западных ветрах и скорости ветра 6-9 м/сек.</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Осадки</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МО «</w:t>
      </w:r>
      <w:r w:rsidR="00691629">
        <w:rPr>
          <w:rFonts w:ascii="Times New Roman" w:hAnsi="Times New Roman"/>
          <w:sz w:val="24"/>
          <w:szCs w:val="24"/>
        </w:rPr>
        <w:t>Гуменское</w:t>
      </w:r>
      <w:r w:rsidRPr="0073626A">
        <w:rPr>
          <w:rFonts w:ascii="Times New Roman" w:hAnsi="Times New Roman"/>
          <w:sz w:val="24"/>
          <w:szCs w:val="24"/>
        </w:rPr>
        <w:t xml:space="preserve"> сельское поселение» находится в зоне достаточного увлажнения.</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За год выпадает 516 мм осадков (г. Саранск), из них 361 мм (70%) – за апрель-октябрь и 155 мм (30%) – за ноябрь-март. Суточный максимум осадков – 128 мм (СНиП 23-01-99).</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В течение многолетнего наблюдения отмечались периоды большего и меньшего увлажнения. Отклонение в сторону минимальных и максимальных значений составляет 120-180 мм. Распределение осадков по территории </w:t>
      </w:r>
      <w:r w:rsidR="00C33CCD">
        <w:rPr>
          <w:rFonts w:ascii="Times New Roman" w:hAnsi="Times New Roman"/>
          <w:sz w:val="24"/>
          <w:szCs w:val="24"/>
        </w:rPr>
        <w:t>Краснослободского</w:t>
      </w:r>
      <w:r w:rsidRPr="0073626A">
        <w:rPr>
          <w:rFonts w:ascii="Times New Roman" w:hAnsi="Times New Roman"/>
          <w:sz w:val="24"/>
          <w:szCs w:val="24"/>
        </w:rPr>
        <w:t xml:space="preserve"> муниципального района изменяется несущественно.</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Средняя месячная относительная влажность воздуха наиболее холодного месяца составляет 83%, наиболее теплого месяца – 69%.</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Количество летних осадков преобладает над зимними, в основном за счет их интенсивности.</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Абсолютный максимум температур составляет +39°С, абсолютный минимум -44°С. </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Отрицательные температуры наблюдаются в течение пяти месяцев.</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Температура воздуха наиболее холодной пятидневки – -30°С, температура воздуха наиболее холодных суток – -34°С.</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Расчетные температуры для проектирования отопления и вентиляции соответственно равны -30˚ и -17˚.</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Максимальная из средних скоростей ветра зафиксирована по южному румбу в январе и достигает 6,9 м/сек, минимальная – зафиксирована по северному румбу в июле и со-ставляет 0 м/сек.</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Средняя скорость ветра за период со средней суточной температурой воздуха 8°С или менее составляет 5,8 м/сек.</w:t>
      </w:r>
    </w:p>
    <w:p w:rsidR="0073626A" w:rsidRP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 xml:space="preserve">Согласно СНиП 23-01-99, табл. </w:t>
      </w:r>
      <w:r w:rsidR="0032165D" w:rsidRPr="0073626A">
        <w:rPr>
          <w:rFonts w:ascii="Times New Roman" w:hAnsi="Times New Roman"/>
          <w:sz w:val="24"/>
          <w:szCs w:val="24"/>
        </w:rPr>
        <w:t>3.1.3.2.</w:t>
      </w:r>
      <w:r w:rsidRPr="0073626A">
        <w:rPr>
          <w:rFonts w:ascii="Times New Roman" w:hAnsi="Times New Roman"/>
          <w:sz w:val="24"/>
          <w:szCs w:val="24"/>
        </w:rPr>
        <w:t xml:space="preserve"> преобладающее направление ветра за июнь-август – северное, за декабрь-февраль – южное.</w:t>
      </w:r>
    </w:p>
    <w:p w:rsidR="0073626A" w:rsidRDefault="0073626A" w:rsidP="0073626A">
      <w:pPr>
        <w:tabs>
          <w:tab w:val="left" w:pos="142"/>
        </w:tabs>
        <w:spacing w:after="0" w:line="240" w:lineRule="auto"/>
        <w:ind w:firstLine="709"/>
        <w:jc w:val="both"/>
        <w:rPr>
          <w:rFonts w:ascii="Times New Roman" w:hAnsi="Times New Roman"/>
          <w:sz w:val="24"/>
          <w:szCs w:val="24"/>
        </w:rPr>
      </w:pPr>
      <w:r w:rsidRPr="0073626A">
        <w:rPr>
          <w:rFonts w:ascii="Times New Roman" w:hAnsi="Times New Roman"/>
          <w:sz w:val="24"/>
          <w:szCs w:val="24"/>
        </w:rPr>
        <w:t>Нормативная глубина промерзания глинистых и суглинистых грунтов – 155 см, супесей и мелких песков – 180 см.</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Началом зимы считается установление устойчивого снежного покрова. Это происходит в последней декаде ноября, зима длится 120-125 дней, заканчивается в середине марта. Характер погоды зимой определяется приходом с запада и юго-запада циклонов, а  с севера и востока антициклонов. Циклоны приносят влажный и теплый воздух, сопутствующий </w:t>
      </w:r>
      <w:r w:rsidRPr="00935584">
        <w:rPr>
          <w:rFonts w:ascii="Times New Roman" w:hAnsi="Times New Roman"/>
          <w:sz w:val="24"/>
          <w:szCs w:val="24"/>
        </w:rPr>
        <w:lastRenderedPageBreak/>
        <w:t>выпадению снега и повышению температуры. Поэтому даже в январе и феврале бывают оттепели. В целом зима умеренно морозная.</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Продолжительность весеннего периода около 70 дней. За начало весны условно принимается время установления устойчивых положительных дневных температур, когда  тает снег, а ночью бывают слабые морозы. Обычно таяние снега начинается с середины марта. Переход в лето наступает при прекращении заморозков на поверхности почвы, это бывает в конце мая.</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Летний период продолжается 120 дней и заканчивается с началом заморозков на почве, примерно в середине сентября. Первая половина лета более влажная, т.к. с запада и северо-запада приходит много циклонов. Вторая половина лета отмечается более засушливой погодой. В целом летом заметно преобладает не засушливая погода, благоприятная для сельскохозяйственной  деятельности. </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Началом осени считается время, когда заморозки на почве становятся обычным явлением. Это происходит в последней неделе сентября.       </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Общее количество атмосферных осадков, выпадающих в осенние месяцы, уменьшается по сравнению с летним периодом. Характер их выпадения существенно меняется. В связи с ростом числа циклонов, приходящих с Атлантики, осадки выпадают чаще, но в основном в виде моросящих дождей.</w:t>
      </w:r>
    </w:p>
    <w:p w:rsidR="00152AD3" w:rsidRPr="00935584" w:rsidRDefault="00152AD3" w:rsidP="00935584">
      <w:pPr>
        <w:tabs>
          <w:tab w:val="left" w:pos="142"/>
        </w:tabs>
        <w:spacing w:after="0" w:line="240" w:lineRule="auto"/>
        <w:ind w:firstLine="709"/>
        <w:jc w:val="both"/>
        <w:rPr>
          <w:rFonts w:ascii="Times New Roman" w:hAnsi="Times New Roman"/>
          <w:sz w:val="24"/>
          <w:szCs w:val="24"/>
        </w:rPr>
      </w:pPr>
      <w:r w:rsidRPr="00935584">
        <w:rPr>
          <w:rFonts w:ascii="Times New Roman" w:hAnsi="Times New Roman"/>
          <w:sz w:val="24"/>
          <w:szCs w:val="24"/>
        </w:rPr>
        <w:t xml:space="preserve">Территория </w:t>
      </w:r>
      <w:r w:rsidR="00C33CCD">
        <w:rPr>
          <w:rFonts w:ascii="Times New Roman" w:hAnsi="Times New Roman"/>
          <w:sz w:val="24"/>
          <w:szCs w:val="24"/>
        </w:rPr>
        <w:t>Краснослободского</w:t>
      </w:r>
      <w:r w:rsidRPr="00935584">
        <w:rPr>
          <w:rFonts w:ascii="Times New Roman" w:hAnsi="Times New Roman"/>
          <w:sz w:val="24"/>
          <w:szCs w:val="24"/>
        </w:rPr>
        <w:t xml:space="preserve"> района получает достаточно тепла для выращивания разнообразных сельскохозяйственных культур – зерновых, овощных, кормовых, картофеля и других.</w:t>
      </w:r>
    </w:p>
    <w:p w:rsidR="00152AD3" w:rsidRDefault="00152AD3" w:rsidP="00152AD3">
      <w:pPr>
        <w:tabs>
          <w:tab w:val="left" w:pos="142"/>
        </w:tabs>
        <w:spacing w:after="0"/>
        <w:ind w:firstLine="851"/>
        <w:jc w:val="both"/>
        <w:rPr>
          <w:rFonts w:ascii="Times New Roman" w:hAnsi="Times New Roman"/>
        </w:rPr>
      </w:pPr>
    </w:p>
    <w:p w:rsidR="00746B8C" w:rsidRDefault="00C37DDF" w:rsidP="00FF6F62">
      <w:pPr>
        <w:tabs>
          <w:tab w:val="left" w:pos="142"/>
        </w:tabs>
        <w:spacing w:after="0"/>
        <w:ind w:firstLine="851"/>
        <w:jc w:val="both"/>
        <w:rPr>
          <w:rFonts w:ascii="Times New Roman" w:hAnsi="Times New Roman" w:cs="Times New Roman"/>
          <w:b/>
        </w:rPr>
      </w:pPr>
      <w:r w:rsidRPr="000441A7">
        <w:rPr>
          <w:rFonts w:ascii="Times New Roman" w:hAnsi="Times New Roman" w:cs="Times New Roman"/>
          <w:b/>
        </w:rPr>
        <w:t>Рельеф, геологическое строение</w:t>
      </w:r>
    </w:p>
    <w:p w:rsidR="00935584" w:rsidRPr="000441A7" w:rsidRDefault="00935584" w:rsidP="00FF6F62">
      <w:pPr>
        <w:tabs>
          <w:tab w:val="left" w:pos="142"/>
        </w:tabs>
        <w:spacing w:after="0"/>
        <w:ind w:firstLine="851"/>
        <w:jc w:val="both"/>
        <w:rPr>
          <w:rFonts w:ascii="Times New Roman" w:hAnsi="Times New Roman" w:cs="Times New Roman"/>
          <w:b/>
        </w:rPr>
      </w:pPr>
    </w:p>
    <w:p w:rsidR="001B175E" w:rsidRDefault="001B175E" w:rsidP="0073626A">
      <w:pPr>
        <w:tabs>
          <w:tab w:val="left" w:pos="1440"/>
        </w:tabs>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 xml:space="preserve">Рельеф равнинный, центральная часть района характеризуется как низинная. Рельеф западной части района более высокий и крутой (абсолют-ные отметки от 200 м до 220 м), восточная же часть не отличается резко абсолютными отметками, но территория более пологая. Можно сделать вывод, что практически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 Мокши и Уреи, а также более мелких речек. </w:t>
      </w:r>
    </w:p>
    <w:p w:rsidR="007D4650" w:rsidRDefault="007D4650" w:rsidP="0073626A">
      <w:pPr>
        <w:tabs>
          <w:tab w:val="left" w:pos="14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7D4650">
        <w:rPr>
          <w:rFonts w:ascii="Times New Roman" w:hAnsi="Times New Roman" w:cs="Times New Roman"/>
          <w:sz w:val="24"/>
          <w:szCs w:val="24"/>
        </w:rPr>
        <w:t>рактически вся территория района подвержена развитию оползневых процессов. В центральной и восточной частях исследуемой территории оползни, возможно, возникают из-за действия подземных вод, их близкого расположения к поверхности. В восточной части оползни могут развиваться из-за крутых склонов вдоль долин рек</w:t>
      </w:r>
    </w:p>
    <w:p w:rsidR="0073626A" w:rsidRPr="0073626A" w:rsidRDefault="0073626A" w:rsidP="0073626A">
      <w:pPr>
        <w:tabs>
          <w:tab w:val="left" w:pos="1440"/>
        </w:tabs>
        <w:spacing w:after="0" w:line="240" w:lineRule="auto"/>
        <w:ind w:firstLine="709"/>
        <w:jc w:val="both"/>
        <w:rPr>
          <w:rFonts w:ascii="Times New Roman" w:hAnsi="Times New Roman" w:cs="Times New Roman"/>
          <w:sz w:val="24"/>
          <w:szCs w:val="24"/>
        </w:rPr>
      </w:pPr>
      <w:r w:rsidRPr="0073626A">
        <w:rPr>
          <w:rFonts w:ascii="Times New Roman" w:hAnsi="Times New Roman" w:cs="Times New Roman"/>
          <w:sz w:val="24"/>
          <w:szCs w:val="24"/>
        </w:rPr>
        <w:t>Междуречья широкие, по большей части, с крутыми склонами, изрезанными густой сетью оврагов-отвершков в верховьях. Основные автомобильные дороги широко используют поверхности междуречий и низких надпойменных террас.</w:t>
      </w:r>
    </w:p>
    <w:p w:rsidR="004F0786" w:rsidRDefault="0073626A" w:rsidP="0073626A">
      <w:pPr>
        <w:tabs>
          <w:tab w:val="left" w:pos="1440"/>
        </w:tabs>
        <w:spacing w:after="0" w:line="240" w:lineRule="auto"/>
        <w:ind w:firstLine="709"/>
        <w:jc w:val="both"/>
        <w:rPr>
          <w:rFonts w:ascii="Times New Roman" w:hAnsi="Times New Roman" w:cs="Times New Roman"/>
          <w:sz w:val="24"/>
          <w:szCs w:val="24"/>
        </w:rPr>
      </w:pPr>
      <w:r w:rsidRPr="0073626A">
        <w:rPr>
          <w:rFonts w:ascii="Times New Roman" w:hAnsi="Times New Roman" w:cs="Times New Roman"/>
          <w:sz w:val="24"/>
          <w:szCs w:val="24"/>
        </w:rPr>
        <w:t>Многие овраги  залесены. Леса, в виде отдельных небольших массивов, встречаются на многих участках внутри территории района.</w:t>
      </w:r>
    </w:p>
    <w:p w:rsidR="004F0786" w:rsidRDefault="004F0786" w:rsidP="0073626A">
      <w:pPr>
        <w:tabs>
          <w:tab w:val="left" w:pos="14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Террритория поселения делится на:</w:t>
      </w:r>
    </w:p>
    <w:p w:rsidR="00FF6F62" w:rsidRPr="00935584" w:rsidRDefault="00FF6F62" w:rsidP="0073626A">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Неблагоприятные зоны;</w:t>
      </w:r>
    </w:p>
    <w:p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Ограниченно-благоприятные зоны;</w:t>
      </w:r>
    </w:p>
    <w:p w:rsidR="00FF6F62" w:rsidRPr="00935584" w:rsidRDefault="00FF6F62" w:rsidP="00935584">
      <w:pPr>
        <w:tabs>
          <w:tab w:val="left" w:pos="1440"/>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Благоприятные зоны.</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1 Зона неблагоприятная для строительства, в которую включены низкие и высокие пойменные террасы, подверженные затоплению весенними паводковыми водами, а также территории современного оврагообразования, эрозии и территории долин мелких рек и речек.</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2 Зона ограниченно-благоприятная для строительства, которая охватывает различные формы повышения и понижения рельефа. Неглубокие овраги и балки.</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3 Зона благоприятная для строительства занимает значительную часть района, с уклонами поверхности до 10%.</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Территория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w:t>
      </w:r>
      <w:r w:rsidR="0032165D" w:rsidRPr="00935584">
        <w:rPr>
          <w:rFonts w:ascii="Times New Roman" w:hAnsi="Times New Roman" w:cs="Times New Roman"/>
          <w:sz w:val="24"/>
          <w:szCs w:val="24"/>
        </w:rPr>
        <w:t>поселения относится</w:t>
      </w:r>
      <w:r w:rsidRPr="00935584">
        <w:rPr>
          <w:rFonts w:ascii="Times New Roman" w:hAnsi="Times New Roman" w:cs="Times New Roman"/>
          <w:sz w:val="24"/>
          <w:szCs w:val="24"/>
        </w:rPr>
        <w:t xml:space="preserve"> к зоне ограниченно благоприятной для строительства.</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Практически все грунты являются устойчивыми для строительства. </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целом территорию поселения можно охарактеризовать как ограниченно благоприятную для градостроительного освоения. В первую очередь на градостроительную деятельность накладывает ограничения развитая эрозийная сеть. Овраги и балки затрудняют прокладку инженерных сетей, транспортных дорог, определяют ограничения на размещение застройки, препятствуют сельскохозяйственному освоению территорий. </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Мероприятия по борьбе с оврагами делятся на две категории:</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а) профилактические,</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б) капитальные</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 К профилактическим мероприятиям относятся: защита поверхностного слоя (запрещается вырубка леса и кустарников, выпас скота, распашка склонов); необходимо устройство системы нагорных канав для уменьшения количества поступающих в овраг </w:t>
      </w:r>
      <w:r w:rsidR="001B175E" w:rsidRPr="00935584">
        <w:rPr>
          <w:rFonts w:ascii="Times New Roman" w:hAnsi="Times New Roman" w:cs="Times New Roman"/>
          <w:sz w:val="24"/>
          <w:szCs w:val="24"/>
        </w:rPr>
        <w:t>поверхностных вод</w:t>
      </w:r>
      <w:r w:rsidRPr="00935584">
        <w:rPr>
          <w:rFonts w:ascii="Times New Roman" w:hAnsi="Times New Roman" w:cs="Times New Roman"/>
          <w:sz w:val="24"/>
          <w:szCs w:val="24"/>
        </w:rPr>
        <w:t xml:space="preserve"> и укрепление ложа оврага путем замощения. Особое внимание должно быть уделено укреплению верховья оврага, чтобы приостановить его рост. Простейшим способом использования крупных оврагов является разбивка на их склонах террас с посадкой зелени, особенно кустарников и деревьев с развитой корневой системой.</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К капитальным мероприятиям следует отнести засыпку оврагов за счет избыточных объемов грунта.</w:t>
      </w:r>
    </w:p>
    <w:p w:rsidR="00FF6F62" w:rsidRPr="00935584" w:rsidRDefault="00FF6F62"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Все мероприятия по борьбе с оврагами должны проводиться комплексно в пределах всего водосборного бассейна оврага. Только в этом случае проводимые мероприятия могут дать необходимый эффект. Профилактические меры необходимо выполнить в первую очередь. Капитальные мероприятия – при необходимости предусмотреть при разработке генеральных планов населенных пунктов.</w:t>
      </w:r>
    </w:p>
    <w:p w:rsidR="007D4650" w:rsidRDefault="007D4650" w:rsidP="00935584">
      <w:pPr>
        <w:spacing w:after="0" w:line="240" w:lineRule="auto"/>
        <w:ind w:firstLine="709"/>
        <w:jc w:val="both"/>
        <w:rPr>
          <w:rFonts w:ascii="Times New Roman" w:hAnsi="Times New Roman" w:cs="Times New Roman"/>
          <w:b/>
          <w:sz w:val="24"/>
          <w:szCs w:val="24"/>
        </w:rPr>
      </w:pPr>
    </w:p>
    <w:p w:rsidR="00FF6F62" w:rsidRPr="001B175E" w:rsidRDefault="0073626A" w:rsidP="00935584">
      <w:pPr>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Гидрогеологические условия.</w:t>
      </w:r>
    </w:p>
    <w:p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Гидрографическая сеть Гуменского сельского поселения представлена р. Гуменка, руч. Прамка.</w:t>
      </w:r>
    </w:p>
    <w:p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Гидрологический режим рек характеризуется высоким весенним половодьем, низкой летнее-осенней меженью, нарушаемой в дождливые годы двумя-тремя паводками, и устойчивой зимней меженью.</w:t>
      </w:r>
    </w:p>
    <w:p w:rsidR="001B175E" w:rsidRPr="001B175E" w:rsidRDefault="001B175E" w:rsidP="001B17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Питание рек,</w:t>
      </w:r>
      <w:r w:rsidRPr="001B175E">
        <w:rPr>
          <w:rFonts w:ascii="Times New Roman" w:hAnsi="Times New Roman" w:cs="Times New Roman"/>
          <w:sz w:val="24"/>
          <w:szCs w:val="24"/>
        </w:rPr>
        <w:t xml:space="preserve"> смешанное. Распределение стока внутри года в соответствии с климатическими факторами и факторами подстилающей поверхности неравномерно и характерно для рек лесостепной зоны: снеговое – 60-80%, дождевое – до 10%, грунтовое – 15-30%.</w:t>
      </w:r>
    </w:p>
    <w:p w:rsidR="001B175E" w:rsidRP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 xml:space="preserve">Весенний подъем уровня начинается еще в период ледостава в третьей декаде марта – начале апреля. Спад сравнительно медленный. За-оканчивается половодье в середине мая – начале июня. Его продолжительность составляет в среднем полтора-два месяца, в отдельные годы больше. Максимум весеннего половодья наступает обычно в первой половине апреля, на реках с более крупными водосборами несколько позднее – во второй его половине. </w:t>
      </w:r>
    </w:p>
    <w:p w:rsidR="001B175E" w:rsidRDefault="001B175E" w:rsidP="001B175E">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sz w:val="24"/>
          <w:szCs w:val="24"/>
        </w:rPr>
        <w:t>Высота половодья зависит от площади бассейна, колеблется в широких пределах и составляет от 2–3 м на малых реках до 4–7, реже 10 м, на средних и больших реках.</w:t>
      </w:r>
    </w:p>
    <w:p w:rsidR="00C37DDF" w:rsidRPr="00935584" w:rsidRDefault="00C37DDF" w:rsidP="00935584">
      <w:pPr>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Водные ресурсы</w:t>
      </w:r>
    </w:p>
    <w:p w:rsidR="00C37DDF" w:rsidRPr="00935584" w:rsidRDefault="00C37DDF" w:rsidP="00935584">
      <w:pPr>
        <w:spacing w:after="0" w:line="240" w:lineRule="auto"/>
        <w:ind w:firstLine="709"/>
        <w:jc w:val="both"/>
        <w:rPr>
          <w:rFonts w:ascii="Times New Roman" w:hAnsi="Times New Roman" w:cs="Times New Roman"/>
          <w:i/>
          <w:snapToGrid w:val="0"/>
          <w:sz w:val="24"/>
          <w:szCs w:val="24"/>
        </w:rPr>
      </w:pPr>
      <w:r w:rsidRPr="00935584">
        <w:rPr>
          <w:rFonts w:ascii="Times New Roman" w:hAnsi="Times New Roman" w:cs="Times New Roman"/>
          <w:i/>
          <w:snapToGrid w:val="0"/>
          <w:sz w:val="24"/>
          <w:szCs w:val="24"/>
        </w:rPr>
        <w:t>Поверхностные воды</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 xml:space="preserve">Гидрографическая сеть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поселения представлена водотоками рек</w:t>
      </w:r>
      <w:r w:rsidR="0073626A">
        <w:rPr>
          <w:rFonts w:ascii="Times New Roman" w:hAnsi="Times New Roman" w:cs="Times New Roman"/>
          <w:sz w:val="24"/>
          <w:szCs w:val="24"/>
        </w:rPr>
        <w:t>и</w:t>
      </w:r>
      <w:r w:rsidR="0018612A">
        <w:rPr>
          <w:rFonts w:ascii="Times New Roman" w:hAnsi="Times New Roman" w:cs="Times New Roman"/>
          <w:sz w:val="24"/>
          <w:szCs w:val="24"/>
        </w:rPr>
        <w:t>Мокша, Гуменка</w:t>
      </w:r>
      <w:r w:rsidR="0073626A">
        <w:rPr>
          <w:rFonts w:ascii="Times New Roman" w:hAnsi="Times New Roman" w:cs="Times New Roman"/>
          <w:sz w:val="24"/>
          <w:szCs w:val="24"/>
        </w:rPr>
        <w:t xml:space="preserve">, </w:t>
      </w:r>
      <w:r w:rsidR="0018612A">
        <w:rPr>
          <w:rFonts w:ascii="Times New Roman" w:hAnsi="Times New Roman" w:cs="Times New Roman"/>
          <w:sz w:val="24"/>
          <w:szCs w:val="24"/>
        </w:rPr>
        <w:t>оз. Мочилище.</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водном режиме рек четко выражено весеннее половодье, низкая летне–осенняя межень, прерываемая паводками, и устойчивая зимняя межень.</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Ресурсы поверхностных вод поселения – незначительны и при использовании их необходимо регулирование стока.</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По химическому составу, воды носят гидрокарбонатный характер с общей минерализацией, изменяющейся от малой и средней  (0,2 - 0,4 мг/л) в период весеннего половодья, до средней и повышенной (0,4 – 0,9мг/л) в меженные периоды, с общей жесткостью соответственно от мягкой,  до умеренно жесткой.</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Наивысшие подъемы уровней водостоков наблюдаются в период весеннего половодья до 4-7 метров на более крупных реках, и 2– 3 метра на малых водостоках. При этом затапливаются поймы рек и пониженные участки,  прилегающие к ним.</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Стоки всех рек, протекающие по территории района, в маловодный меженный период незначителен. Использование его возможно только в условиях регулирования.</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Продолжительность ледостава 130-140 дней в году.</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Продолжительность купального сезона на реках, по температурным условиям, возможна в течение трех летних месяцев.</w:t>
      </w:r>
    </w:p>
    <w:p w:rsidR="000C2239" w:rsidRPr="00935584" w:rsidRDefault="000C2239" w:rsidP="00935584">
      <w:pPr>
        <w:suppressAutoHyphen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наиболее маловодный период поверхностные воды обладают повышенной минерализацией и жесткостью.</w:t>
      </w:r>
    </w:p>
    <w:p w:rsidR="00C37DDF" w:rsidRPr="00935584" w:rsidRDefault="004C0838" w:rsidP="00935584">
      <w:pPr>
        <w:suppressAutoHyphens/>
        <w:spacing w:after="0" w:line="240" w:lineRule="auto"/>
        <w:ind w:firstLine="709"/>
        <w:jc w:val="both"/>
        <w:rPr>
          <w:rFonts w:ascii="Times New Roman" w:hAnsi="Times New Roman" w:cs="Times New Roman"/>
          <w:b/>
          <w:sz w:val="24"/>
          <w:szCs w:val="24"/>
        </w:rPr>
      </w:pPr>
      <w:r w:rsidRPr="00935584">
        <w:rPr>
          <w:rFonts w:ascii="Times New Roman" w:hAnsi="Times New Roman" w:cs="Times New Roman"/>
          <w:b/>
          <w:sz w:val="24"/>
          <w:szCs w:val="24"/>
        </w:rPr>
        <w:t>Минерально</w:t>
      </w:r>
      <w:r w:rsidR="00C37DDF" w:rsidRPr="00935584">
        <w:rPr>
          <w:rFonts w:ascii="Times New Roman" w:hAnsi="Times New Roman" w:cs="Times New Roman"/>
          <w:b/>
          <w:sz w:val="24"/>
          <w:szCs w:val="24"/>
        </w:rPr>
        <w:t>–сырьевые ресурсы</w:t>
      </w:r>
    </w:p>
    <w:p w:rsidR="000C2239" w:rsidRPr="00935584" w:rsidRDefault="000C2239"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Основные полезные ископаемые связаны с осадочными породами мелового и четвертичного возраста. Глины и пески используются для строительства дорог и производства кирпича.</w:t>
      </w:r>
    </w:p>
    <w:p w:rsidR="000C2239" w:rsidRPr="00935584" w:rsidRDefault="0018612A" w:rsidP="003B41FE">
      <w:pPr>
        <w:spacing w:after="0" w:line="240" w:lineRule="auto"/>
        <w:ind w:firstLine="709"/>
        <w:jc w:val="both"/>
        <w:rPr>
          <w:rFonts w:ascii="Times New Roman" w:hAnsi="Times New Roman" w:cs="Times New Roman"/>
          <w:sz w:val="24"/>
          <w:szCs w:val="24"/>
        </w:rPr>
      </w:pPr>
      <w:r w:rsidRPr="0018612A">
        <w:rPr>
          <w:rFonts w:ascii="Times New Roman" w:hAnsi="Times New Roman" w:cs="Times New Roman"/>
          <w:sz w:val="24"/>
          <w:szCs w:val="24"/>
        </w:rPr>
        <w:t>Согласно</w:t>
      </w:r>
      <w:r w:rsidR="003B41FE">
        <w:rPr>
          <w:rFonts w:ascii="Times New Roman" w:hAnsi="Times New Roman" w:cs="Times New Roman"/>
          <w:sz w:val="24"/>
          <w:szCs w:val="24"/>
        </w:rPr>
        <w:t>П</w:t>
      </w:r>
      <w:r w:rsidR="003B41FE" w:rsidRPr="003B41FE">
        <w:rPr>
          <w:rFonts w:ascii="Times New Roman" w:hAnsi="Times New Roman" w:cs="Times New Roman"/>
          <w:sz w:val="24"/>
          <w:szCs w:val="24"/>
        </w:rPr>
        <w:t>риказ</w:t>
      </w:r>
      <w:r w:rsidR="003B41FE">
        <w:rPr>
          <w:rFonts w:ascii="Times New Roman" w:hAnsi="Times New Roman" w:cs="Times New Roman"/>
          <w:sz w:val="24"/>
          <w:szCs w:val="24"/>
        </w:rPr>
        <w:t>уМ</w:t>
      </w:r>
      <w:r w:rsidR="003B41FE" w:rsidRPr="003B41FE">
        <w:rPr>
          <w:rFonts w:ascii="Times New Roman" w:hAnsi="Times New Roman" w:cs="Times New Roman"/>
          <w:sz w:val="24"/>
          <w:szCs w:val="24"/>
        </w:rPr>
        <w:t>инистерств</w:t>
      </w:r>
      <w:r w:rsidR="003B41FE">
        <w:rPr>
          <w:rFonts w:ascii="Times New Roman" w:hAnsi="Times New Roman" w:cs="Times New Roman"/>
          <w:sz w:val="24"/>
          <w:szCs w:val="24"/>
        </w:rPr>
        <w:t>а</w:t>
      </w:r>
      <w:r w:rsidR="003B41FE" w:rsidRPr="003B41FE">
        <w:rPr>
          <w:rFonts w:ascii="Times New Roman" w:hAnsi="Times New Roman" w:cs="Times New Roman"/>
          <w:sz w:val="24"/>
          <w:szCs w:val="24"/>
        </w:rPr>
        <w:t xml:space="preserve"> лесного, охотничьего хозяйства и природопользования </w:t>
      </w:r>
      <w:r w:rsidR="00E02379">
        <w:rPr>
          <w:rFonts w:ascii="Times New Roman" w:hAnsi="Times New Roman" w:cs="Times New Roman"/>
          <w:sz w:val="24"/>
          <w:szCs w:val="24"/>
        </w:rPr>
        <w:t>Р</w:t>
      </w:r>
      <w:r w:rsidR="003B41FE" w:rsidRPr="003B41FE">
        <w:rPr>
          <w:rFonts w:ascii="Times New Roman" w:hAnsi="Times New Roman" w:cs="Times New Roman"/>
          <w:sz w:val="24"/>
          <w:szCs w:val="24"/>
        </w:rPr>
        <w:t xml:space="preserve">еспублики </w:t>
      </w:r>
      <w:r w:rsidR="00E02379">
        <w:rPr>
          <w:rFonts w:ascii="Times New Roman" w:hAnsi="Times New Roman" w:cs="Times New Roman"/>
          <w:sz w:val="24"/>
          <w:szCs w:val="24"/>
        </w:rPr>
        <w:t>М</w:t>
      </w:r>
      <w:r w:rsidR="003B41FE" w:rsidRPr="003B41FE">
        <w:rPr>
          <w:rFonts w:ascii="Times New Roman" w:hAnsi="Times New Roman" w:cs="Times New Roman"/>
          <w:sz w:val="24"/>
          <w:szCs w:val="24"/>
        </w:rPr>
        <w:t>ордовия</w:t>
      </w:r>
      <w:r w:rsidR="00E02379" w:rsidRPr="00E02379">
        <w:rPr>
          <w:rFonts w:ascii="Times New Roman" w:hAnsi="Times New Roman" w:cs="Times New Roman"/>
          <w:sz w:val="24"/>
          <w:szCs w:val="24"/>
        </w:rPr>
        <w:t>от 20 ноября 2014 года N 1029</w:t>
      </w:r>
      <w:r w:rsidR="003B41FE" w:rsidRPr="0018612A">
        <w:rPr>
          <w:rFonts w:ascii="Times New Roman" w:hAnsi="Times New Roman" w:cs="Times New Roman"/>
          <w:sz w:val="24"/>
          <w:szCs w:val="24"/>
        </w:rPr>
        <w:t xml:space="preserve">на </w:t>
      </w:r>
      <w:r w:rsidR="0073626A" w:rsidRPr="0018612A">
        <w:rPr>
          <w:rFonts w:ascii="Times New Roman" w:hAnsi="Times New Roman" w:cs="Times New Roman"/>
          <w:sz w:val="24"/>
          <w:szCs w:val="24"/>
        </w:rPr>
        <w:t xml:space="preserve">территории </w:t>
      </w:r>
      <w:r w:rsidR="00E02379">
        <w:rPr>
          <w:rFonts w:ascii="Times New Roman" w:hAnsi="Times New Roman" w:cs="Times New Roman"/>
          <w:sz w:val="24"/>
          <w:szCs w:val="24"/>
        </w:rPr>
        <w:t xml:space="preserve">сельского поселения </w:t>
      </w:r>
      <w:r w:rsidRPr="0018612A">
        <w:rPr>
          <w:rFonts w:ascii="Times New Roman" w:hAnsi="Times New Roman" w:cs="Times New Roman"/>
          <w:sz w:val="24"/>
          <w:szCs w:val="24"/>
        </w:rPr>
        <w:t xml:space="preserve">расположено месторождение песков </w:t>
      </w:r>
      <w:r w:rsidR="00E02379">
        <w:rPr>
          <w:rFonts w:ascii="Times New Roman" w:hAnsi="Times New Roman" w:cs="Times New Roman"/>
          <w:sz w:val="24"/>
          <w:szCs w:val="24"/>
        </w:rPr>
        <w:t>Краснослободское</w:t>
      </w:r>
      <w:r w:rsidRPr="0018612A">
        <w:rPr>
          <w:rFonts w:ascii="Times New Roman" w:hAnsi="Times New Roman" w:cs="Times New Roman"/>
          <w:sz w:val="24"/>
          <w:szCs w:val="24"/>
        </w:rPr>
        <w:t xml:space="preserve"> месторождение, в 2,0 км восточнее с. ШаверкиКраснослободского района</w:t>
      </w:r>
      <w:r w:rsidR="00E02379">
        <w:rPr>
          <w:rFonts w:ascii="Times New Roman" w:hAnsi="Times New Roman" w:cs="Times New Roman"/>
          <w:sz w:val="24"/>
          <w:szCs w:val="24"/>
        </w:rPr>
        <w:t>.</w:t>
      </w:r>
    </w:p>
    <w:p w:rsidR="001576BD" w:rsidRPr="001B175E" w:rsidRDefault="001576BD" w:rsidP="00935584">
      <w:pPr>
        <w:spacing w:after="0" w:line="240" w:lineRule="auto"/>
        <w:ind w:firstLine="709"/>
        <w:jc w:val="both"/>
        <w:rPr>
          <w:rFonts w:ascii="Times New Roman" w:hAnsi="Times New Roman" w:cs="Times New Roman"/>
          <w:sz w:val="24"/>
          <w:szCs w:val="24"/>
        </w:rPr>
      </w:pPr>
      <w:r w:rsidRPr="001B175E">
        <w:rPr>
          <w:rFonts w:ascii="Times New Roman" w:hAnsi="Times New Roman" w:cs="Times New Roman"/>
          <w:b/>
          <w:sz w:val="24"/>
          <w:szCs w:val="24"/>
        </w:rPr>
        <w:t>Почвы и растительность</w:t>
      </w:r>
    </w:p>
    <w:p w:rsidR="001B175E" w:rsidRPr="001B175E" w:rsidRDefault="001B175E" w:rsidP="001B175E">
      <w:pPr>
        <w:spacing w:after="0"/>
        <w:ind w:firstLine="851"/>
        <w:jc w:val="both"/>
        <w:rPr>
          <w:rFonts w:ascii="Times New Roman" w:hAnsi="Times New Roman"/>
          <w:sz w:val="24"/>
          <w:szCs w:val="24"/>
        </w:rPr>
      </w:pPr>
      <w:r w:rsidRPr="001B175E">
        <w:rPr>
          <w:rFonts w:ascii="Times New Roman" w:hAnsi="Times New Roman"/>
          <w:sz w:val="24"/>
          <w:szCs w:val="24"/>
        </w:rPr>
        <w:t>В Краснослободском районе распространены следующие почвы:</w:t>
      </w:r>
    </w:p>
    <w:p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Черноземы (их доля в структуре сельскохозяйственных земель составляет 34 %).</w:t>
      </w:r>
    </w:p>
    <w:p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Серые лесные (32 %).</w:t>
      </w:r>
    </w:p>
    <w:p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Пойменные (15 %).</w:t>
      </w:r>
    </w:p>
    <w:p w:rsidR="001B175E" w:rsidRPr="001B175E" w:rsidRDefault="001B175E" w:rsidP="001B175E">
      <w:pPr>
        <w:numPr>
          <w:ilvl w:val="0"/>
          <w:numId w:val="32"/>
        </w:numPr>
        <w:spacing w:after="0"/>
        <w:ind w:left="0" w:firstLine="851"/>
        <w:jc w:val="both"/>
        <w:rPr>
          <w:rFonts w:ascii="Times New Roman" w:eastAsia="Times New Roman" w:hAnsi="Times New Roman" w:cs="Times New Roman"/>
          <w:sz w:val="24"/>
          <w:szCs w:val="24"/>
        </w:rPr>
      </w:pPr>
      <w:r w:rsidRPr="001B175E">
        <w:rPr>
          <w:rFonts w:ascii="Times New Roman" w:eastAsia="Times New Roman" w:hAnsi="Times New Roman" w:cs="Times New Roman"/>
          <w:sz w:val="24"/>
          <w:szCs w:val="24"/>
        </w:rPr>
        <w:t>Дерново-подзолистые (12 %).</w:t>
      </w:r>
    </w:p>
    <w:p w:rsidR="001B175E" w:rsidRPr="001B175E" w:rsidRDefault="001B175E" w:rsidP="001B175E">
      <w:pPr>
        <w:spacing w:after="0"/>
        <w:ind w:firstLine="851"/>
        <w:jc w:val="both"/>
        <w:rPr>
          <w:rFonts w:ascii="Times New Roman" w:hAnsi="Times New Roman"/>
          <w:sz w:val="24"/>
          <w:szCs w:val="24"/>
        </w:rPr>
      </w:pPr>
    </w:p>
    <w:p w:rsidR="001B175E" w:rsidRPr="001B175E" w:rsidRDefault="001B175E" w:rsidP="001B175E">
      <w:pPr>
        <w:spacing w:after="0"/>
        <w:ind w:firstLine="851"/>
        <w:jc w:val="both"/>
        <w:rPr>
          <w:rFonts w:ascii="Times New Roman" w:hAnsi="Times New Roman"/>
          <w:i/>
          <w:sz w:val="24"/>
          <w:szCs w:val="24"/>
        </w:rPr>
      </w:pPr>
      <w:r w:rsidRPr="001B175E">
        <w:rPr>
          <w:rFonts w:ascii="Times New Roman" w:hAnsi="Times New Roman"/>
          <w:i/>
          <w:sz w:val="24"/>
          <w:szCs w:val="24"/>
        </w:rPr>
        <w:t xml:space="preserve">Растительность </w:t>
      </w:r>
    </w:p>
    <w:p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Растительность Краснослободского района разнообразна:</w:t>
      </w:r>
    </w:p>
    <w:p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По левобережью Мокши преобладают широколиственные леса, встречаются фрагменты луговых и кустарниковых степей.</w:t>
      </w:r>
    </w:p>
    <w:p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По правобережью распространены хвойные и хвойно-широколиственные леса. Под лесами занято 20% площади района, под кустарниками — 2,8%.</w:t>
      </w:r>
    </w:p>
    <w:p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В остепненных островных дубравах произрастают редкие растения, например лапчатка белая и ветреница лесная.</w:t>
      </w:r>
    </w:p>
    <w:p w:rsidR="001B175E" w:rsidRPr="001B175E" w:rsidRDefault="001B175E" w:rsidP="001B175E">
      <w:pPr>
        <w:spacing w:after="0"/>
        <w:ind w:firstLine="851"/>
        <w:contextualSpacing/>
        <w:jc w:val="both"/>
        <w:rPr>
          <w:rFonts w:ascii="Times New Roman" w:hAnsi="Times New Roman"/>
          <w:sz w:val="24"/>
          <w:szCs w:val="24"/>
        </w:rPr>
      </w:pPr>
      <w:r w:rsidRPr="001B175E">
        <w:rPr>
          <w:rFonts w:ascii="Times New Roman" w:hAnsi="Times New Roman"/>
          <w:sz w:val="24"/>
          <w:szCs w:val="24"/>
        </w:rPr>
        <w:t>На пониженных частях рельефа развиты травяные болота с доминированием рогоза широколистного, тростника обыкновенного, камыша лесного и валерианы лекарственной.</w:t>
      </w:r>
    </w:p>
    <w:p w:rsidR="00D86046" w:rsidRPr="00006BF7" w:rsidRDefault="00D86046" w:rsidP="00935584">
      <w:pPr>
        <w:pStyle w:val="ae"/>
        <w:tabs>
          <w:tab w:val="left" w:pos="993"/>
        </w:tabs>
        <w:spacing w:after="0" w:line="240" w:lineRule="auto"/>
        <w:ind w:left="0" w:firstLine="709"/>
        <w:jc w:val="both"/>
        <w:rPr>
          <w:rFonts w:ascii="Times New Roman" w:hAnsi="Times New Roman"/>
          <w:iCs/>
          <w:sz w:val="24"/>
          <w:szCs w:val="24"/>
          <w:highlight w:val="yellow"/>
        </w:rPr>
      </w:pPr>
    </w:p>
    <w:p w:rsidR="001576BD" w:rsidRPr="001B175E" w:rsidRDefault="001576BD" w:rsidP="00935584">
      <w:pPr>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Лесосырьевые ресурсы</w:t>
      </w:r>
    </w:p>
    <w:p w:rsidR="00D86046" w:rsidRPr="001B175E" w:rsidRDefault="00D86046" w:rsidP="00935584">
      <w:pPr>
        <w:spacing w:after="0" w:line="240" w:lineRule="auto"/>
        <w:ind w:firstLine="709"/>
        <w:jc w:val="both"/>
        <w:rPr>
          <w:rFonts w:ascii="Times New Roman" w:hAnsi="Times New Roman" w:cs="Times New Roman"/>
          <w:b/>
          <w:sz w:val="24"/>
          <w:szCs w:val="24"/>
        </w:rPr>
      </w:pPr>
    </w:p>
    <w:p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Потенциал района позволяет наращивать рекреационную емкость района. Основными направлениями рассматриваются экологический туризм, санаторный отдых, промысловый туризм.</w:t>
      </w:r>
    </w:p>
    <w:p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Базой для развития рекреационного направления является развитие инфраструктуры и материально-технической базы.</w:t>
      </w:r>
    </w:p>
    <w:p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В рыночных условиях необходимо максимальное использование уже существующих основных фондов и коммуникаций – зданий, хозяйственных блоков, водопроводов и т.д.</w:t>
      </w:r>
    </w:p>
    <w:p w:rsidR="00D86046" w:rsidRPr="001B175E" w:rsidRDefault="00D86046" w:rsidP="00935584">
      <w:pPr>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При основной ориентации рекреационной зоны на отдыхающих извне, необходимо организовывать места отдыха местного населения – базы кратковременного отдыха, дома рыбака и т.д.</w:t>
      </w:r>
    </w:p>
    <w:p w:rsidR="00D86046" w:rsidRPr="00006BF7" w:rsidRDefault="00D86046" w:rsidP="00935584">
      <w:pPr>
        <w:spacing w:after="0" w:line="240" w:lineRule="auto"/>
        <w:ind w:firstLine="709"/>
        <w:jc w:val="both"/>
        <w:rPr>
          <w:rFonts w:ascii="Times New Roman" w:hAnsi="Times New Roman" w:cs="Times New Roman"/>
          <w:bCs/>
          <w:sz w:val="24"/>
          <w:szCs w:val="24"/>
          <w:highlight w:val="yellow"/>
        </w:rPr>
      </w:pPr>
      <w:r w:rsidRPr="001B175E">
        <w:rPr>
          <w:rFonts w:ascii="Times New Roman" w:hAnsi="Times New Roman" w:cs="Times New Roman"/>
          <w:bCs/>
          <w:sz w:val="24"/>
          <w:szCs w:val="24"/>
        </w:rPr>
        <w:t>Важным аспектом является взаимное стимулирование развития агропромышленного и рекреационного направлений. Возможно развитие сельскохозяйственных предприятий, ориентированных на потребности отдыхающих (агропродукции для санаториев, для туристов). Вместе с тем, возможна организация экологического туризма с размещением отдыхающих в гостевых домах местных жителей на территории деревен</w:t>
      </w:r>
      <w:r w:rsidRPr="00DC1A67">
        <w:rPr>
          <w:rFonts w:ascii="Times New Roman" w:hAnsi="Times New Roman" w:cs="Times New Roman"/>
          <w:bCs/>
          <w:sz w:val="24"/>
          <w:szCs w:val="24"/>
        </w:rPr>
        <w:t>ь.</w:t>
      </w:r>
    </w:p>
    <w:p w:rsidR="00D86046" w:rsidRPr="00006BF7" w:rsidRDefault="00D86046" w:rsidP="00935584">
      <w:pPr>
        <w:spacing w:after="0" w:line="240" w:lineRule="auto"/>
        <w:ind w:firstLine="709"/>
        <w:jc w:val="both"/>
        <w:rPr>
          <w:rFonts w:ascii="Times New Roman" w:hAnsi="Times New Roman" w:cs="Times New Roman"/>
          <w:bCs/>
          <w:sz w:val="24"/>
          <w:szCs w:val="24"/>
          <w:highlight w:val="yellow"/>
        </w:rPr>
      </w:pPr>
    </w:p>
    <w:p w:rsidR="001576BD" w:rsidRPr="001B175E" w:rsidRDefault="001576BD" w:rsidP="00935584">
      <w:pPr>
        <w:tabs>
          <w:tab w:val="left" w:pos="1530"/>
        </w:tabs>
        <w:suppressAutoHyphens/>
        <w:spacing w:after="0" w:line="240" w:lineRule="auto"/>
        <w:ind w:firstLine="709"/>
        <w:jc w:val="both"/>
        <w:rPr>
          <w:rFonts w:ascii="Times New Roman" w:hAnsi="Times New Roman" w:cs="Times New Roman"/>
          <w:b/>
          <w:sz w:val="24"/>
          <w:szCs w:val="24"/>
        </w:rPr>
      </w:pPr>
      <w:r w:rsidRPr="001B175E">
        <w:rPr>
          <w:rFonts w:ascii="Times New Roman" w:hAnsi="Times New Roman" w:cs="Times New Roman"/>
          <w:b/>
          <w:sz w:val="24"/>
          <w:szCs w:val="24"/>
        </w:rPr>
        <w:t>Охотничье-промысловые ресурсы</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
          <w:sz w:val="24"/>
          <w:szCs w:val="24"/>
        </w:rPr>
      </w:pP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Фауна района богата и разнообразна. Наиболее типичными представителями лесной зоны являются лось, кабан, куница, медведь, заяц-беляк.</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 xml:space="preserve">Из птиц встречаются глухарь, рябчик, дятлы, дрозды, синицы и другие птицы. </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По берегам рек обитают ондатра, водяная крыса, бобр, численность которого вследствие интенсивного освоения пойм и уменьшения кормовой базы сокращается.</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Лесной фонд является местообитанием дикой фауны и используется в качестве охотничьих угодий</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Организацию и осуществление охоты определяют Правила производства охоты на территории Республики Мордовия, утвержденные постановлением Правительства Республики Мордовия от 19.04.1999 г. № 221. В соответствии с этими правилами к охотничьей фауне отнесены:</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млекопитающие – кабан, лось, пятнистый олень, бобр речной, выдра, енотовидная собака, крот, куница, ласка, норка, ондатра, медведь, заяц, волк, лисица;</w:t>
      </w:r>
    </w:p>
    <w:p w:rsidR="00D86046" w:rsidRPr="001B175E"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птицы – гусь, лебедь, краснозобая казарка, утки, чибис, глухарь, перепел, тетерев, вальдшнеп, бекас, голубь, дрозд.</w:t>
      </w:r>
    </w:p>
    <w:p w:rsidR="00D86046" w:rsidRPr="00935584" w:rsidRDefault="00D86046" w:rsidP="00935584">
      <w:pPr>
        <w:tabs>
          <w:tab w:val="left" w:pos="1530"/>
        </w:tabs>
        <w:suppressAutoHyphens/>
        <w:spacing w:after="0" w:line="240" w:lineRule="auto"/>
        <w:ind w:firstLine="709"/>
        <w:jc w:val="both"/>
        <w:rPr>
          <w:rFonts w:ascii="Times New Roman" w:hAnsi="Times New Roman" w:cs="Times New Roman"/>
          <w:bCs/>
          <w:sz w:val="24"/>
          <w:szCs w:val="24"/>
        </w:rPr>
      </w:pPr>
      <w:r w:rsidRPr="001B175E">
        <w:rPr>
          <w:rFonts w:ascii="Times New Roman" w:hAnsi="Times New Roman" w:cs="Times New Roman"/>
          <w:bCs/>
          <w:sz w:val="24"/>
          <w:szCs w:val="24"/>
        </w:rPr>
        <w:t>В реках и озерах: голавль, щука, окунь, лещ, пескарь, ерш, карась. Реже – судак, налим, сом.</w:t>
      </w:r>
    </w:p>
    <w:p w:rsidR="00787AA7" w:rsidRPr="00454CA4" w:rsidRDefault="00787AA7" w:rsidP="00787AA7">
      <w:pPr>
        <w:pStyle w:val="10"/>
        <w:ind w:firstLine="851"/>
        <w:rPr>
          <w:rStyle w:val="af6"/>
          <w:rFonts w:ascii="Times New Roman" w:hAnsi="Times New Roman" w:cs="Times New Roman"/>
          <w:smallCaps w:val="0"/>
          <w:color w:val="365F91" w:themeColor="accent1" w:themeShade="BF"/>
          <w:sz w:val="24"/>
          <w:szCs w:val="24"/>
          <w:u w:val="none"/>
        </w:rPr>
      </w:pPr>
      <w:bookmarkStart w:id="10" w:name="_Toc181438334"/>
      <w:r w:rsidRPr="00454CA4">
        <w:rPr>
          <w:rFonts w:ascii="Times New Roman" w:hAnsi="Times New Roman" w:cs="Times New Roman"/>
          <w:sz w:val="24"/>
          <w:szCs w:val="24"/>
        </w:rPr>
        <w:t>2.3</w:t>
      </w:r>
      <w:r w:rsidR="006A137E" w:rsidRPr="00454CA4">
        <w:rPr>
          <w:rFonts w:ascii="Times New Roman" w:hAnsi="Times New Roman" w:cs="Times New Roman"/>
          <w:sz w:val="24"/>
          <w:szCs w:val="24"/>
        </w:rPr>
        <w:t>Динамика численности населения</w:t>
      </w:r>
      <w:r w:rsidRPr="00454CA4">
        <w:rPr>
          <w:rStyle w:val="af6"/>
          <w:rFonts w:ascii="Times New Roman" w:hAnsi="Times New Roman" w:cs="Times New Roman"/>
          <w:smallCaps w:val="0"/>
          <w:color w:val="365F91" w:themeColor="accent1" w:themeShade="BF"/>
          <w:sz w:val="24"/>
          <w:szCs w:val="24"/>
          <w:u w:val="none"/>
        </w:rPr>
        <w:t>.</w:t>
      </w:r>
      <w:bookmarkEnd w:id="10"/>
    </w:p>
    <w:p w:rsidR="00B62BCF" w:rsidRPr="00074833" w:rsidRDefault="00B62BCF" w:rsidP="00935584">
      <w:pPr>
        <w:spacing w:after="0" w:line="240" w:lineRule="auto"/>
        <w:ind w:firstLine="709"/>
        <w:jc w:val="both"/>
        <w:rPr>
          <w:rFonts w:ascii="Times New Roman" w:hAnsi="Times New Roman" w:cs="Times New Roman"/>
          <w:sz w:val="24"/>
          <w:szCs w:val="24"/>
        </w:rPr>
      </w:pPr>
      <w:r w:rsidRPr="00074833">
        <w:rPr>
          <w:rFonts w:ascii="Times New Roman" w:hAnsi="Times New Roman" w:cs="Times New Roman"/>
          <w:sz w:val="24"/>
          <w:szCs w:val="24"/>
        </w:rPr>
        <w:t xml:space="preserve">Численность постоянного населения </w:t>
      </w:r>
      <w:r w:rsidR="00691629">
        <w:rPr>
          <w:rFonts w:ascii="Times New Roman" w:hAnsi="Times New Roman" w:cs="Times New Roman"/>
          <w:sz w:val="24"/>
          <w:szCs w:val="24"/>
        </w:rPr>
        <w:t>Гуменского</w:t>
      </w:r>
      <w:r w:rsidRPr="00074833">
        <w:rPr>
          <w:rFonts w:ascii="Times New Roman" w:hAnsi="Times New Roman" w:cs="Times New Roman"/>
          <w:sz w:val="24"/>
          <w:szCs w:val="24"/>
        </w:rPr>
        <w:t xml:space="preserve"> сельского поселения на 01.01.20</w:t>
      </w:r>
      <w:r w:rsidR="00074833" w:rsidRPr="00074833">
        <w:rPr>
          <w:rFonts w:ascii="Times New Roman" w:hAnsi="Times New Roman" w:cs="Times New Roman"/>
          <w:sz w:val="24"/>
          <w:szCs w:val="24"/>
        </w:rPr>
        <w:t>23</w:t>
      </w:r>
      <w:r w:rsidRPr="00074833">
        <w:rPr>
          <w:rFonts w:ascii="Times New Roman" w:hAnsi="Times New Roman" w:cs="Times New Roman"/>
          <w:sz w:val="24"/>
          <w:szCs w:val="24"/>
        </w:rPr>
        <w:t xml:space="preserve"> года составляет </w:t>
      </w:r>
      <w:r w:rsidR="00A47812">
        <w:rPr>
          <w:rFonts w:ascii="Times New Roman" w:hAnsi="Times New Roman" w:cs="Times New Roman"/>
          <w:sz w:val="24"/>
          <w:szCs w:val="24"/>
        </w:rPr>
        <w:t>1643</w:t>
      </w:r>
      <w:r w:rsidRPr="00074833">
        <w:rPr>
          <w:rFonts w:ascii="Times New Roman" w:hAnsi="Times New Roman" w:cs="Times New Roman"/>
          <w:sz w:val="24"/>
          <w:szCs w:val="24"/>
        </w:rPr>
        <w:t xml:space="preserve"> человек</w:t>
      </w:r>
      <w:r w:rsidR="00A47812">
        <w:rPr>
          <w:rFonts w:ascii="Times New Roman" w:hAnsi="Times New Roman" w:cs="Times New Roman"/>
          <w:sz w:val="24"/>
          <w:szCs w:val="24"/>
        </w:rPr>
        <w:t>а</w:t>
      </w:r>
      <w:r w:rsidR="00074833" w:rsidRPr="00074833">
        <w:rPr>
          <w:rFonts w:ascii="Times New Roman" w:hAnsi="Times New Roman" w:cs="Times New Roman"/>
          <w:sz w:val="24"/>
          <w:szCs w:val="24"/>
        </w:rPr>
        <w:t xml:space="preserve"> (согласно информации с сайта </w:t>
      </w:r>
      <w:r w:rsidR="00006BF7">
        <w:rPr>
          <w:rFonts w:ascii="Times New Roman" w:hAnsi="Times New Roman" w:cs="Times New Roman"/>
          <w:sz w:val="24"/>
          <w:szCs w:val="24"/>
        </w:rPr>
        <w:t>Г</w:t>
      </w:r>
      <w:r w:rsidR="00074833" w:rsidRPr="00074833">
        <w:rPr>
          <w:rFonts w:ascii="Times New Roman" w:hAnsi="Times New Roman" w:cs="Times New Roman"/>
          <w:sz w:val="24"/>
          <w:szCs w:val="24"/>
        </w:rPr>
        <w:t>осстатистики)</w:t>
      </w:r>
      <w:r w:rsidRPr="00074833">
        <w:rPr>
          <w:rFonts w:ascii="Times New Roman" w:hAnsi="Times New Roman" w:cs="Times New Roman"/>
          <w:sz w:val="24"/>
          <w:szCs w:val="24"/>
        </w:rPr>
        <w:t>.</w:t>
      </w:r>
    </w:p>
    <w:p w:rsidR="00746B8C" w:rsidRDefault="003B2EC2" w:rsidP="003B2EC2">
      <w:pPr>
        <w:autoSpaceDE w:val="0"/>
        <w:autoSpaceDN w:val="0"/>
        <w:adjustRightInd w:val="0"/>
        <w:spacing w:before="240" w:after="0"/>
        <w:ind w:firstLine="851"/>
        <w:jc w:val="both"/>
        <w:rPr>
          <w:rFonts w:ascii="Times New Roman" w:hAnsi="Times New Roman" w:cs="Times New Roman"/>
          <w:i/>
          <w:sz w:val="24"/>
          <w:szCs w:val="24"/>
        </w:rPr>
      </w:pPr>
      <w:r w:rsidRPr="003B2EC2">
        <w:rPr>
          <w:rFonts w:ascii="Times New Roman" w:hAnsi="Times New Roman" w:cs="Times New Roman"/>
          <w:i/>
          <w:sz w:val="24"/>
          <w:szCs w:val="24"/>
        </w:rPr>
        <w:t xml:space="preserve">Таблица 2.3-1 Динамика численности населения </w:t>
      </w:r>
      <w:r w:rsidR="00691629">
        <w:rPr>
          <w:rFonts w:ascii="Times New Roman" w:hAnsi="Times New Roman" w:cs="Times New Roman"/>
          <w:i/>
          <w:sz w:val="24"/>
          <w:szCs w:val="24"/>
        </w:rPr>
        <w:t>Гуменского</w:t>
      </w:r>
      <w:r w:rsidRPr="003B2EC2">
        <w:rPr>
          <w:rFonts w:ascii="Times New Roman" w:hAnsi="Times New Roman" w:cs="Times New Roman"/>
          <w:i/>
          <w:sz w:val="24"/>
          <w:szCs w:val="24"/>
        </w:rPr>
        <w:t xml:space="preserve"> сельского поселения</w:t>
      </w:r>
      <w:r w:rsidR="00EA63ED">
        <w:rPr>
          <w:rFonts w:ascii="Times New Roman" w:hAnsi="Times New Roman" w:cs="Times New Roman"/>
          <w:i/>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823"/>
        <w:gridCol w:w="823"/>
        <w:gridCol w:w="823"/>
        <w:gridCol w:w="823"/>
        <w:gridCol w:w="823"/>
        <w:gridCol w:w="823"/>
        <w:gridCol w:w="823"/>
        <w:gridCol w:w="823"/>
        <w:gridCol w:w="823"/>
        <w:gridCol w:w="823"/>
        <w:gridCol w:w="823"/>
        <w:gridCol w:w="824"/>
      </w:tblGrid>
      <w:tr w:rsidR="00074833" w:rsidRPr="00074833" w:rsidTr="00074833">
        <w:tc>
          <w:tcPr>
            <w:tcW w:w="9877" w:type="dxa"/>
            <w:gridSpan w:val="12"/>
            <w:shd w:val="clear" w:color="auto" w:fill="auto"/>
            <w:tcMar>
              <w:top w:w="48" w:type="dxa"/>
              <w:left w:w="96" w:type="dxa"/>
              <w:bottom w:w="48" w:type="dxa"/>
              <w:right w:w="96" w:type="dxa"/>
            </w:tcMar>
            <w:vAlign w:val="center"/>
            <w:hideMark/>
          </w:tcPr>
          <w:p w:rsidR="003B2EC2" w:rsidRPr="00074833" w:rsidRDefault="003B2EC2"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Численность населения</w:t>
            </w:r>
            <w:r w:rsidR="00074833">
              <w:rPr>
                <w:rFonts w:ascii="Times New Roman" w:hAnsi="Times New Roman" w:cs="Times New Roman"/>
                <w:b/>
                <w:bCs/>
                <w:sz w:val="24"/>
                <w:szCs w:val="24"/>
              </w:rPr>
              <w:t>, чел</w:t>
            </w:r>
          </w:p>
        </w:tc>
      </w:tr>
      <w:tr w:rsidR="00074833" w:rsidRPr="00074833" w:rsidTr="00074833">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2002</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2010</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2012</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2013</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2014</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2015</w:t>
            </w:r>
          </w:p>
        </w:tc>
        <w:tc>
          <w:tcPr>
            <w:tcW w:w="823" w:type="dxa"/>
            <w:shd w:val="clear" w:color="auto" w:fill="auto"/>
            <w:tcMar>
              <w:top w:w="48" w:type="dxa"/>
              <w:left w:w="96" w:type="dxa"/>
              <w:bottom w:w="48" w:type="dxa"/>
              <w:right w:w="96" w:type="dxa"/>
            </w:tcMar>
            <w:vAlign w:val="center"/>
            <w:hideMark/>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2016</w:t>
            </w:r>
          </w:p>
        </w:tc>
        <w:tc>
          <w:tcPr>
            <w:tcW w:w="823" w:type="dxa"/>
            <w:tcBorders>
              <w:right w:val="single" w:sz="2" w:space="0" w:color="auto"/>
            </w:tcBorders>
            <w:vAlign w:val="center"/>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2017</w:t>
            </w:r>
          </w:p>
        </w:tc>
        <w:tc>
          <w:tcPr>
            <w:tcW w:w="823" w:type="dxa"/>
            <w:tcBorders>
              <w:left w:val="single" w:sz="2" w:space="0" w:color="auto"/>
              <w:right w:val="single" w:sz="2" w:space="0" w:color="auto"/>
            </w:tcBorders>
            <w:vAlign w:val="center"/>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2018</w:t>
            </w:r>
          </w:p>
        </w:tc>
        <w:tc>
          <w:tcPr>
            <w:tcW w:w="823" w:type="dxa"/>
            <w:tcBorders>
              <w:left w:val="single" w:sz="2" w:space="0" w:color="auto"/>
              <w:right w:val="single" w:sz="2" w:space="0" w:color="auto"/>
            </w:tcBorders>
            <w:vAlign w:val="center"/>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2019</w:t>
            </w:r>
          </w:p>
        </w:tc>
        <w:tc>
          <w:tcPr>
            <w:tcW w:w="823" w:type="dxa"/>
            <w:tcBorders>
              <w:left w:val="single" w:sz="2" w:space="0" w:color="auto"/>
              <w:right w:val="single" w:sz="2" w:space="0" w:color="auto"/>
            </w:tcBorders>
            <w:vAlign w:val="center"/>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2020</w:t>
            </w:r>
          </w:p>
        </w:tc>
        <w:tc>
          <w:tcPr>
            <w:tcW w:w="824" w:type="dxa"/>
            <w:tcBorders>
              <w:left w:val="single" w:sz="2" w:space="0" w:color="auto"/>
            </w:tcBorders>
            <w:vAlign w:val="center"/>
          </w:tcPr>
          <w:p w:rsidR="00074833" w:rsidRPr="00074833" w:rsidRDefault="00074833" w:rsidP="003B2EC2">
            <w:pPr>
              <w:spacing w:before="240" w:after="240"/>
              <w:jc w:val="center"/>
              <w:rPr>
                <w:rFonts w:ascii="Times New Roman" w:hAnsi="Times New Roman" w:cs="Times New Roman"/>
                <w:b/>
                <w:bCs/>
                <w:sz w:val="24"/>
                <w:szCs w:val="24"/>
              </w:rPr>
            </w:pPr>
            <w:r w:rsidRPr="00074833">
              <w:rPr>
                <w:rFonts w:ascii="Times New Roman" w:hAnsi="Times New Roman" w:cs="Times New Roman"/>
                <w:b/>
                <w:bCs/>
                <w:sz w:val="24"/>
                <w:szCs w:val="24"/>
              </w:rPr>
              <w:t>2023</w:t>
            </w:r>
          </w:p>
        </w:tc>
      </w:tr>
      <w:tr w:rsidR="00074833" w:rsidRPr="00074833" w:rsidTr="00074833">
        <w:tc>
          <w:tcPr>
            <w:tcW w:w="823" w:type="dxa"/>
            <w:shd w:val="clear" w:color="auto" w:fill="auto"/>
            <w:tcMar>
              <w:top w:w="48" w:type="dxa"/>
              <w:left w:w="96" w:type="dxa"/>
              <w:bottom w:w="48" w:type="dxa"/>
              <w:right w:w="96" w:type="dxa"/>
            </w:tcMar>
            <w:vAlign w:val="center"/>
            <w:hideMark/>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sz w:val="24"/>
                <w:szCs w:val="24"/>
              </w:rPr>
              <w:lastRenderedPageBreak/>
              <w:t>1360</w:t>
            </w:r>
          </w:p>
        </w:tc>
        <w:tc>
          <w:tcPr>
            <w:tcW w:w="823" w:type="dxa"/>
            <w:shd w:val="clear" w:color="auto" w:fill="auto"/>
            <w:tcMar>
              <w:top w:w="48" w:type="dxa"/>
              <w:left w:w="96" w:type="dxa"/>
              <w:bottom w:w="48" w:type="dxa"/>
              <w:right w:w="96" w:type="dxa"/>
            </w:tcMar>
            <w:vAlign w:val="center"/>
            <w:hideMark/>
          </w:tcPr>
          <w:p w:rsidR="00074833" w:rsidRPr="00074833" w:rsidRDefault="00006BF7"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1260</w:t>
            </w:r>
          </w:p>
        </w:tc>
        <w:tc>
          <w:tcPr>
            <w:tcW w:w="823" w:type="dxa"/>
            <w:shd w:val="clear" w:color="auto" w:fill="auto"/>
            <w:tcMar>
              <w:top w:w="48" w:type="dxa"/>
              <w:left w:w="96" w:type="dxa"/>
              <w:bottom w:w="48" w:type="dxa"/>
              <w:right w:w="96" w:type="dxa"/>
            </w:tcMar>
            <w:vAlign w:val="center"/>
            <w:hideMark/>
          </w:tcPr>
          <w:p w:rsidR="00074833" w:rsidRPr="00074833" w:rsidRDefault="00006BF7" w:rsidP="00006BF7">
            <w:pPr>
              <w:spacing w:before="240" w:after="240"/>
              <w:jc w:val="center"/>
              <w:rPr>
                <w:rFonts w:ascii="Times New Roman" w:hAnsi="Times New Roman" w:cs="Times New Roman"/>
                <w:sz w:val="24"/>
                <w:szCs w:val="24"/>
              </w:rPr>
            </w:pPr>
            <w:r>
              <w:rPr>
                <w:rFonts w:ascii="Times New Roman" w:hAnsi="Times New Roman" w:cs="Times New Roman"/>
                <w:bCs/>
                <w:sz w:val="24"/>
                <w:szCs w:val="24"/>
              </w:rPr>
              <w:t>1224</w:t>
            </w:r>
          </w:p>
        </w:tc>
        <w:tc>
          <w:tcPr>
            <w:tcW w:w="823" w:type="dxa"/>
            <w:shd w:val="clear" w:color="auto" w:fill="auto"/>
            <w:tcMar>
              <w:top w:w="48" w:type="dxa"/>
              <w:left w:w="96" w:type="dxa"/>
              <w:bottom w:w="48" w:type="dxa"/>
              <w:right w:w="96" w:type="dxa"/>
            </w:tcMar>
            <w:vAlign w:val="center"/>
            <w:hideMark/>
          </w:tcPr>
          <w:p w:rsidR="00074833" w:rsidRPr="00074833" w:rsidRDefault="00006BF7" w:rsidP="00302959">
            <w:pPr>
              <w:spacing w:before="240" w:after="240"/>
              <w:jc w:val="center"/>
              <w:rPr>
                <w:rFonts w:ascii="Times New Roman" w:hAnsi="Times New Roman" w:cs="Times New Roman"/>
                <w:sz w:val="24"/>
                <w:szCs w:val="24"/>
              </w:rPr>
            </w:pPr>
            <w:r>
              <w:rPr>
                <w:rFonts w:ascii="Times New Roman" w:hAnsi="Times New Roman" w:cs="Times New Roman"/>
                <w:bCs/>
                <w:sz w:val="24"/>
                <w:szCs w:val="24"/>
              </w:rPr>
              <w:t>1184</w:t>
            </w:r>
          </w:p>
        </w:tc>
        <w:tc>
          <w:tcPr>
            <w:tcW w:w="823" w:type="dxa"/>
            <w:shd w:val="clear" w:color="auto" w:fill="auto"/>
            <w:tcMar>
              <w:top w:w="48" w:type="dxa"/>
              <w:left w:w="96" w:type="dxa"/>
              <w:bottom w:w="48" w:type="dxa"/>
              <w:right w:w="96" w:type="dxa"/>
            </w:tcMar>
            <w:vAlign w:val="center"/>
            <w:hideMark/>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1150</w:t>
            </w:r>
          </w:p>
        </w:tc>
        <w:tc>
          <w:tcPr>
            <w:tcW w:w="823" w:type="dxa"/>
            <w:shd w:val="clear" w:color="auto" w:fill="auto"/>
            <w:tcMar>
              <w:top w:w="48" w:type="dxa"/>
              <w:left w:w="96" w:type="dxa"/>
              <w:bottom w:w="48" w:type="dxa"/>
              <w:right w:w="96" w:type="dxa"/>
            </w:tcMar>
            <w:vAlign w:val="center"/>
            <w:hideMark/>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1127</w:t>
            </w:r>
          </w:p>
        </w:tc>
        <w:tc>
          <w:tcPr>
            <w:tcW w:w="823" w:type="dxa"/>
            <w:shd w:val="clear" w:color="auto" w:fill="auto"/>
            <w:tcMar>
              <w:top w:w="48" w:type="dxa"/>
              <w:left w:w="96" w:type="dxa"/>
              <w:bottom w:w="48" w:type="dxa"/>
              <w:right w:w="96" w:type="dxa"/>
            </w:tcMar>
            <w:vAlign w:val="center"/>
            <w:hideMark/>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1107</w:t>
            </w:r>
          </w:p>
        </w:tc>
        <w:tc>
          <w:tcPr>
            <w:tcW w:w="823" w:type="dxa"/>
            <w:tcBorders>
              <w:right w:val="single" w:sz="2" w:space="0" w:color="auto"/>
            </w:tcBorders>
            <w:vAlign w:val="center"/>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bCs/>
                <w:sz w:val="24"/>
                <w:szCs w:val="24"/>
              </w:rPr>
              <w:t>1083</w:t>
            </w:r>
          </w:p>
        </w:tc>
        <w:tc>
          <w:tcPr>
            <w:tcW w:w="823" w:type="dxa"/>
            <w:tcBorders>
              <w:left w:val="single" w:sz="2" w:space="0" w:color="auto"/>
              <w:right w:val="single" w:sz="2" w:space="0" w:color="auto"/>
            </w:tcBorders>
            <w:vAlign w:val="center"/>
          </w:tcPr>
          <w:p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1086</w:t>
            </w:r>
          </w:p>
        </w:tc>
        <w:tc>
          <w:tcPr>
            <w:tcW w:w="823" w:type="dxa"/>
            <w:tcBorders>
              <w:left w:val="single" w:sz="2" w:space="0" w:color="auto"/>
              <w:right w:val="single" w:sz="2" w:space="0" w:color="auto"/>
            </w:tcBorders>
            <w:vAlign w:val="center"/>
          </w:tcPr>
          <w:p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1067</w:t>
            </w:r>
          </w:p>
        </w:tc>
        <w:tc>
          <w:tcPr>
            <w:tcW w:w="823" w:type="dxa"/>
            <w:tcBorders>
              <w:left w:val="single" w:sz="2" w:space="0" w:color="auto"/>
              <w:right w:val="single" w:sz="2" w:space="0" w:color="auto"/>
            </w:tcBorders>
            <w:vAlign w:val="center"/>
          </w:tcPr>
          <w:p w:rsidR="00074833" w:rsidRPr="00074833" w:rsidRDefault="00006BF7" w:rsidP="002702F3">
            <w:pPr>
              <w:spacing w:before="240" w:after="240"/>
              <w:jc w:val="center"/>
              <w:rPr>
                <w:rFonts w:ascii="Times New Roman" w:hAnsi="Times New Roman" w:cs="Times New Roman"/>
                <w:sz w:val="24"/>
                <w:szCs w:val="24"/>
              </w:rPr>
            </w:pPr>
            <w:r>
              <w:rPr>
                <w:rFonts w:ascii="Times New Roman" w:hAnsi="Times New Roman" w:cs="Times New Roman"/>
                <w:sz w:val="24"/>
                <w:szCs w:val="24"/>
              </w:rPr>
              <w:t>1465</w:t>
            </w:r>
          </w:p>
        </w:tc>
        <w:tc>
          <w:tcPr>
            <w:tcW w:w="824" w:type="dxa"/>
            <w:tcBorders>
              <w:left w:val="single" w:sz="2" w:space="0" w:color="auto"/>
            </w:tcBorders>
            <w:vAlign w:val="center"/>
          </w:tcPr>
          <w:p w:rsidR="00074833" w:rsidRPr="00074833" w:rsidRDefault="00006BF7" w:rsidP="00B463FE">
            <w:pPr>
              <w:spacing w:before="240" w:after="240"/>
              <w:jc w:val="center"/>
              <w:rPr>
                <w:rFonts w:ascii="Times New Roman" w:hAnsi="Times New Roman" w:cs="Times New Roman"/>
                <w:sz w:val="24"/>
                <w:szCs w:val="24"/>
              </w:rPr>
            </w:pPr>
            <w:r>
              <w:rPr>
                <w:rFonts w:ascii="Times New Roman" w:hAnsi="Times New Roman" w:cs="Times New Roman"/>
                <w:sz w:val="24"/>
                <w:szCs w:val="24"/>
              </w:rPr>
              <w:t>1643</w:t>
            </w:r>
          </w:p>
        </w:tc>
      </w:tr>
    </w:tbl>
    <w:p w:rsidR="00006BF7" w:rsidRDefault="00006BF7" w:rsidP="001D2F57">
      <w:pPr>
        <w:widowControl w:val="0"/>
        <w:autoSpaceDE w:val="0"/>
        <w:autoSpaceDN w:val="0"/>
        <w:adjustRightInd w:val="0"/>
        <w:ind w:right="-57"/>
        <w:jc w:val="both"/>
        <w:rPr>
          <w:rFonts w:ascii="Times New Roman" w:hAnsi="Times New Roman" w:cs="Times New Roman"/>
          <w:sz w:val="24"/>
          <w:szCs w:val="24"/>
        </w:rPr>
      </w:pPr>
    </w:p>
    <w:p w:rsidR="00DC1A67" w:rsidRDefault="00DC1A67" w:rsidP="001D2F57">
      <w:pPr>
        <w:widowControl w:val="0"/>
        <w:autoSpaceDE w:val="0"/>
        <w:autoSpaceDN w:val="0"/>
        <w:adjustRightInd w:val="0"/>
        <w:ind w:right="-57"/>
        <w:jc w:val="both"/>
        <w:rPr>
          <w:rFonts w:ascii="Times New Roman" w:hAnsi="Times New Roman" w:cs="Times New Roman"/>
          <w:sz w:val="24"/>
          <w:szCs w:val="24"/>
        </w:rPr>
      </w:pPr>
      <w:r>
        <w:rPr>
          <w:rFonts w:ascii="Times New Roman" w:hAnsi="Times New Roman" w:cs="Times New Roman"/>
          <w:sz w:val="24"/>
          <w:szCs w:val="24"/>
        </w:rPr>
        <w:t>Численность населения по возрастному составу</w:t>
      </w:r>
    </w:p>
    <w:tbl>
      <w:tblPr>
        <w:tblStyle w:val="af5"/>
        <w:tblW w:w="0" w:type="auto"/>
        <w:jc w:val="center"/>
        <w:tblLook w:val="04A0"/>
      </w:tblPr>
      <w:tblGrid>
        <w:gridCol w:w="2263"/>
        <w:gridCol w:w="851"/>
        <w:gridCol w:w="1134"/>
        <w:gridCol w:w="1276"/>
        <w:gridCol w:w="1134"/>
        <w:gridCol w:w="1134"/>
        <w:gridCol w:w="930"/>
        <w:gridCol w:w="1048"/>
      </w:tblGrid>
      <w:tr w:rsidR="0007649E" w:rsidRPr="0007649E" w:rsidTr="0007649E">
        <w:trPr>
          <w:jc w:val="center"/>
        </w:trPr>
        <w:tc>
          <w:tcPr>
            <w:tcW w:w="2263" w:type="dxa"/>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н/п</w:t>
            </w:r>
          </w:p>
        </w:tc>
        <w:tc>
          <w:tcPr>
            <w:tcW w:w="851" w:type="dxa"/>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всего</w:t>
            </w:r>
          </w:p>
        </w:tc>
        <w:tc>
          <w:tcPr>
            <w:tcW w:w="1134" w:type="dxa"/>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до 6 лет</w:t>
            </w:r>
          </w:p>
        </w:tc>
        <w:tc>
          <w:tcPr>
            <w:tcW w:w="1276" w:type="dxa"/>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7 до 17</w:t>
            </w:r>
          </w:p>
        </w:tc>
        <w:tc>
          <w:tcPr>
            <w:tcW w:w="1134" w:type="dxa"/>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18 до 29</w:t>
            </w:r>
          </w:p>
        </w:tc>
        <w:tc>
          <w:tcPr>
            <w:tcW w:w="1134" w:type="dxa"/>
            <w:tcBorders>
              <w:right w:val="single" w:sz="4" w:space="0" w:color="auto"/>
            </w:tcBorders>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30 до 60</w:t>
            </w:r>
          </w:p>
        </w:tc>
        <w:tc>
          <w:tcPr>
            <w:tcW w:w="930" w:type="dxa"/>
            <w:tcBorders>
              <w:left w:val="single" w:sz="4" w:space="0" w:color="auto"/>
              <w:right w:val="single" w:sz="4" w:space="0" w:color="auto"/>
            </w:tcBorders>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от 60</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center"/>
              <w:rPr>
                <w:rFonts w:ascii="Times New Roman" w:hAnsi="Times New Roman"/>
                <w:sz w:val="24"/>
                <w:szCs w:val="24"/>
              </w:rPr>
            </w:pPr>
            <w:r w:rsidRPr="0007649E">
              <w:rPr>
                <w:rFonts w:ascii="Times New Roman" w:hAnsi="Times New Roman"/>
                <w:sz w:val="24"/>
                <w:szCs w:val="24"/>
              </w:rPr>
              <w:t>старше 80</w:t>
            </w:r>
          </w:p>
        </w:tc>
      </w:tr>
      <w:tr w:rsidR="0007649E" w:rsidRPr="0007649E" w:rsidTr="0007649E">
        <w:trPr>
          <w:jc w:val="center"/>
        </w:trPr>
        <w:tc>
          <w:tcPr>
            <w:tcW w:w="2263" w:type="dxa"/>
          </w:tcPr>
          <w:p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Гумны</w:t>
            </w:r>
          </w:p>
        </w:tc>
        <w:tc>
          <w:tcPr>
            <w:tcW w:w="851"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635</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63</w:t>
            </w:r>
          </w:p>
        </w:tc>
        <w:tc>
          <w:tcPr>
            <w:tcW w:w="1276"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75</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76</w:t>
            </w:r>
          </w:p>
        </w:tc>
        <w:tc>
          <w:tcPr>
            <w:tcW w:w="1134" w:type="dxa"/>
            <w:tcBorders>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273</w:t>
            </w:r>
          </w:p>
        </w:tc>
        <w:tc>
          <w:tcPr>
            <w:tcW w:w="930" w:type="dxa"/>
            <w:tcBorders>
              <w:left w:val="single" w:sz="4" w:space="0" w:color="auto"/>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138</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9</w:t>
            </w:r>
          </w:p>
        </w:tc>
      </w:tr>
      <w:tr w:rsidR="0007649E" w:rsidRPr="0007649E" w:rsidTr="0007649E">
        <w:trPr>
          <w:jc w:val="center"/>
        </w:trPr>
        <w:tc>
          <w:tcPr>
            <w:tcW w:w="2263" w:type="dxa"/>
          </w:tcPr>
          <w:p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Плужное</w:t>
            </w:r>
          </w:p>
        </w:tc>
        <w:tc>
          <w:tcPr>
            <w:tcW w:w="851"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416</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41</w:t>
            </w:r>
          </w:p>
        </w:tc>
        <w:tc>
          <w:tcPr>
            <w:tcW w:w="1276"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49</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50</w:t>
            </w:r>
          </w:p>
        </w:tc>
        <w:tc>
          <w:tcPr>
            <w:tcW w:w="1134" w:type="dxa"/>
            <w:tcBorders>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179</w:t>
            </w:r>
          </w:p>
        </w:tc>
        <w:tc>
          <w:tcPr>
            <w:tcW w:w="930" w:type="dxa"/>
            <w:tcBorders>
              <w:left w:val="single" w:sz="4" w:space="0" w:color="auto"/>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91</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6</w:t>
            </w:r>
          </w:p>
        </w:tc>
      </w:tr>
      <w:tr w:rsidR="0007649E" w:rsidRPr="0007649E" w:rsidTr="0007649E">
        <w:trPr>
          <w:jc w:val="center"/>
        </w:trPr>
        <w:tc>
          <w:tcPr>
            <w:tcW w:w="2263" w:type="dxa"/>
          </w:tcPr>
          <w:p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Тенишево</w:t>
            </w:r>
          </w:p>
        </w:tc>
        <w:tc>
          <w:tcPr>
            <w:tcW w:w="851"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176</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w:t>
            </w:r>
          </w:p>
        </w:tc>
        <w:tc>
          <w:tcPr>
            <w:tcW w:w="1276"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21</w:t>
            </w:r>
          </w:p>
        </w:tc>
        <w:tc>
          <w:tcPr>
            <w:tcW w:w="1134" w:type="dxa"/>
            <w:tcBorders>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81</w:t>
            </w:r>
          </w:p>
        </w:tc>
        <w:tc>
          <w:tcPr>
            <w:tcW w:w="930" w:type="dxa"/>
            <w:tcBorders>
              <w:left w:val="single" w:sz="4" w:space="0" w:color="auto"/>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51</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10</w:t>
            </w:r>
          </w:p>
        </w:tc>
      </w:tr>
      <w:tr w:rsidR="0007649E" w:rsidRPr="0007649E" w:rsidTr="0007649E">
        <w:trPr>
          <w:jc w:val="center"/>
        </w:trPr>
        <w:tc>
          <w:tcPr>
            <w:tcW w:w="2263" w:type="dxa"/>
          </w:tcPr>
          <w:p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Шаверки</w:t>
            </w:r>
          </w:p>
        </w:tc>
        <w:tc>
          <w:tcPr>
            <w:tcW w:w="851"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254</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8</w:t>
            </w:r>
          </w:p>
        </w:tc>
        <w:tc>
          <w:tcPr>
            <w:tcW w:w="1276"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12</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30</w:t>
            </w:r>
          </w:p>
        </w:tc>
        <w:tc>
          <w:tcPr>
            <w:tcW w:w="1134" w:type="dxa"/>
            <w:tcBorders>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117</w:t>
            </w:r>
          </w:p>
        </w:tc>
        <w:tc>
          <w:tcPr>
            <w:tcW w:w="930" w:type="dxa"/>
            <w:tcBorders>
              <w:left w:val="single" w:sz="4" w:space="0" w:color="auto"/>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73</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14</w:t>
            </w:r>
          </w:p>
        </w:tc>
      </w:tr>
      <w:tr w:rsidR="0007649E" w:rsidRPr="0007649E" w:rsidTr="0007649E">
        <w:trPr>
          <w:jc w:val="center"/>
        </w:trPr>
        <w:tc>
          <w:tcPr>
            <w:tcW w:w="2263" w:type="dxa"/>
          </w:tcPr>
          <w:p w:rsidR="0007649E" w:rsidRPr="0007649E" w:rsidRDefault="0007649E" w:rsidP="00945EC8">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село Кользиваново</w:t>
            </w:r>
          </w:p>
        </w:tc>
        <w:tc>
          <w:tcPr>
            <w:tcW w:w="851"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276"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134" w:type="dxa"/>
            <w:tcBorders>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930" w:type="dxa"/>
            <w:tcBorders>
              <w:left w:val="single" w:sz="4" w:space="0" w:color="auto"/>
              <w:right w:val="single" w:sz="4" w:space="0" w:color="auto"/>
            </w:tcBorders>
          </w:tcPr>
          <w:p w:rsidR="0007649E" w:rsidRPr="0007649E" w:rsidRDefault="0007649E" w:rsidP="003B2EC2">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c>
          <w:tcPr>
            <w:tcW w:w="1048" w:type="dxa"/>
            <w:tcBorders>
              <w:left w:val="single" w:sz="4" w:space="0" w:color="auto"/>
            </w:tcBorders>
          </w:tcPr>
          <w:p w:rsidR="0007649E" w:rsidRPr="0007649E" w:rsidRDefault="0007649E" w:rsidP="0007649E">
            <w:pPr>
              <w:widowControl w:val="0"/>
              <w:autoSpaceDE w:val="0"/>
              <w:autoSpaceDN w:val="0"/>
              <w:adjustRightInd w:val="0"/>
              <w:ind w:right="-57"/>
              <w:jc w:val="both"/>
              <w:rPr>
                <w:rFonts w:ascii="Times New Roman" w:hAnsi="Times New Roman"/>
                <w:sz w:val="24"/>
                <w:szCs w:val="24"/>
              </w:rPr>
            </w:pPr>
            <w:r w:rsidRPr="0007649E">
              <w:rPr>
                <w:rFonts w:ascii="Times New Roman" w:hAnsi="Times New Roman"/>
                <w:sz w:val="24"/>
                <w:szCs w:val="24"/>
              </w:rPr>
              <w:t>-</w:t>
            </w:r>
          </w:p>
        </w:tc>
      </w:tr>
    </w:tbl>
    <w:p w:rsidR="0007649E" w:rsidRDefault="0007649E" w:rsidP="003B2EC2">
      <w:pPr>
        <w:widowControl w:val="0"/>
        <w:autoSpaceDE w:val="0"/>
        <w:autoSpaceDN w:val="0"/>
        <w:adjustRightInd w:val="0"/>
        <w:ind w:right="-57" w:firstLine="851"/>
        <w:jc w:val="both"/>
        <w:rPr>
          <w:rFonts w:ascii="Times New Roman" w:hAnsi="Times New Roman" w:cs="Times New Roman"/>
          <w:sz w:val="24"/>
          <w:szCs w:val="24"/>
        </w:rPr>
      </w:pPr>
    </w:p>
    <w:p w:rsidR="003B2EC2" w:rsidRDefault="003B2EC2" w:rsidP="003B2EC2">
      <w:pPr>
        <w:widowControl w:val="0"/>
        <w:autoSpaceDE w:val="0"/>
        <w:autoSpaceDN w:val="0"/>
        <w:adjustRightInd w:val="0"/>
        <w:ind w:right="-57" w:firstLine="851"/>
        <w:jc w:val="both"/>
        <w:rPr>
          <w:rFonts w:ascii="Times New Roman" w:hAnsi="Times New Roman" w:cs="Times New Roman"/>
          <w:sz w:val="24"/>
          <w:szCs w:val="24"/>
        </w:rPr>
      </w:pPr>
      <w:r w:rsidRPr="003B2EC2">
        <w:rPr>
          <w:rFonts w:ascii="Times New Roman" w:hAnsi="Times New Roman" w:cs="Times New Roman"/>
          <w:sz w:val="24"/>
          <w:szCs w:val="24"/>
        </w:rPr>
        <w:t>Демографическая ситуация характеризуется продолжающимся процессом естественной убыли населения</w:t>
      </w:r>
      <w:r w:rsidR="002702F3">
        <w:rPr>
          <w:rFonts w:ascii="Times New Roman" w:hAnsi="Times New Roman" w:cs="Times New Roman"/>
          <w:sz w:val="24"/>
          <w:szCs w:val="24"/>
        </w:rPr>
        <w:t xml:space="preserve"> (согласно информации с официального сайта гос. статистики)</w:t>
      </w:r>
      <w:r w:rsidRPr="003B2EC2">
        <w:rPr>
          <w:rFonts w:ascii="Times New Roman" w:hAnsi="Times New Roman" w:cs="Times New Roman"/>
          <w:sz w:val="24"/>
          <w:szCs w:val="24"/>
        </w:rPr>
        <w:t xml:space="preserve">, связанной с превышением смертности над рождаемостью. Ситуация остается напряженной на протяжении нескольких лет. </w:t>
      </w:r>
    </w:p>
    <w:p w:rsidR="001D2F57" w:rsidRDefault="001D2F57" w:rsidP="003B2EC2">
      <w:pPr>
        <w:widowControl w:val="0"/>
        <w:autoSpaceDE w:val="0"/>
        <w:autoSpaceDN w:val="0"/>
        <w:adjustRightInd w:val="0"/>
        <w:ind w:right="-57" w:firstLine="851"/>
        <w:jc w:val="both"/>
        <w:rPr>
          <w:rFonts w:ascii="Times New Roman" w:hAnsi="Times New Roman" w:cs="Times New Roman"/>
          <w:sz w:val="24"/>
          <w:szCs w:val="24"/>
        </w:rPr>
      </w:pPr>
      <w:r w:rsidRPr="001D2F57">
        <w:rPr>
          <w:rFonts w:ascii="Times New Roman" w:hAnsi="Times New Roman" w:cs="Times New Roman"/>
          <w:sz w:val="24"/>
          <w:szCs w:val="24"/>
        </w:rPr>
        <w:t>Законом от 24 апреля 2019 года Гуменское сельское поселение (сельсовет) были включены все населённые пункты упразднённого Шаверского сельского поселения</w:t>
      </w:r>
      <w:r>
        <w:rPr>
          <w:rFonts w:ascii="Times New Roman" w:hAnsi="Times New Roman" w:cs="Times New Roman"/>
          <w:sz w:val="24"/>
          <w:szCs w:val="24"/>
        </w:rPr>
        <w:t>, согласно этому наблюдается рост населения на состояние 1 января 2020 года.</w:t>
      </w:r>
    </w:p>
    <w:p w:rsidR="00512BF1" w:rsidRPr="00512BF1" w:rsidRDefault="00512BF1" w:rsidP="002702F3">
      <w:pPr>
        <w:spacing w:after="0"/>
        <w:ind w:firstLine="993"/>
        <w:rPr>
          <w:rFonts w:ascii="Times New Roman" w:hAnsi="Times New Roman" w:cs="Times New Roman"/>
          <w:iCs/>
          <w:sz w:val="24"/>
          <w:szCs w:val="24"/>
        </w:rPr>
      </w:pPr>
    </w:p>
    <w:p w:rsidR="00746B8C" w:rsidRPr="00454CA4" w:rsidRDefault="00CD0DB7" w:rsidP="00CD0DB7">
      <w:pPr>
        <w:pStyle w:val="10"/>
        <w:spacing w:after="240"/>
        <w:ind w:firstLine="851"/>
        <w:rPr>
          <w:sz w:val="24"/>
          <w:szCs w:val="24"/>
        </w:rPr>
      </w:pPr>
      <w:bookmarkStart w:id="11" w:name="_Toc181438335"/>
      <w:r w:rsidRPr="00454CA4">
        <w:rPr>
          <w:sz w:val="24"/>
          <w:szCs w:val="24"/>
        </w:rPr>
        <w:t>2.3.1Прогноз численности населения</w:t>
      </w:r>
      <w:bookmarkEnd w:id="11"/>
    </w:p>
    <w:p w:rsidR="00CD0DB7" w:rsidRDefault="00CD0DB7" w:rsidP="0093558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В ранее утвержденных генеральных планах </w:t>
      </w:r>
      <w:r w:rsidR="00691629">
        <w:rPr>
          <w:rFonts w:ascii="Times New Roman" w:eastAsia="Calibri" w:hAnsi="Times New Roman" w:cs="Times New Roman"/>
          <w:color w:val="000000"/>
          <w:sz w:val="24"/>
          <w:szCs w:val="24"/>
          <w:lang w:eastAsia="en-US"/>
        </w:rPr>
        <w:t>Гуменского</w:t>
      </w:r>
      <w:r w:rsidRPr="00E40145">
        <w:rPr>
          <w:rFonts w:ascii="Times New Roman" w:eastAsia="Calibri" w:hAnsi="Times New Roman" w:cs="Times New Roman"/>
          <w:color w:val="000000"/>
          <w:sz w:val="24"/>
          <w:szCs w:val="24"/>
          <w:lang w:eastAsia="en-US"/>
        </w:rPr>
        <w:t xml:space="preserve"> сельского поселения</w:t>
      </w:r>
      <w:r w:rsidR="00C33CCD">
        <w:rPr>
          <w:rFonts w:ascii="Times New Roman" w:eastAsia="Calibri" w:hAnsi="Times New Roman" w:cs="Times New Roman"/>
          <w:color w:val="000000"/>
          <w:sz w:val="24"/>
          <w:szCs w:val="24"/>
          <w:lang w:eastAsia="en-US"/>
        </w:rPr>
        <w:t>Краснослободского</w:t>
      </w:r>
      <w:r w:rsidRPr="00E40145">
        <w:rPr>
          <w:rFonts w:ascii="Times New Roman" w:eastAsia="Calibri" w:hAnsi="Times New Roman" w:cs="Times New Roman"/>
          <w:color w:val="000000"/>
          <w:sz w:val="24"/>
          <w:szCs w:val="24"/>
          <w:lang w:eastAsia="en-US"/>
        </w:rPr>
        <w:t xml:space="preserve"> муниципального района </w:t>
      </w:r>
      <w:r>
        <w:rPr>
          <w:rFonts w:ascii="Times New Roman" w:eastAsia="Calibri" w:hAnsi="Times New Roman" w:cs="Times New Roman"/>
          <w:color w:val="000000"/>
          <w:sz w:val="24"/>
          <w:szCs w:val="24"/>
          <w:lang w:eastAsia="en-US"/>
        </w:rPr>
        <w:t>Республики М</w:t>
      </w:r>
      <w:r w:rsidRPr="00E40145">
        <w:rPr>
          <w:rFonts w:ascii="Times New Roman" w:eastAsia="Calibri" w:hAnsi="Times New Roman" w:cs="Times New Roman"/>
          <w:color w:val="000000"/>
          <w:sz w:val="24"/>
          <w:szCs w:val="24"/>
          <w:lang w:eastAsia="en-US"/>
        </w:rPr>
        <w:t>ордовия</w:t>
      </w:r>
      <w:r>
        <w:rPr>
          <w:rFonts w:ascii="Times New Roman" w:eastAsia="Calibri" w:hAnsi="Times New Roman" w:cs="Times New Roman"/>
          <w:color w:val="000000"/>
          <w:sz w:val="24"/>
          <w:szCs w:val="24"/>
          <w:lang w:eastAsia="en-US"/>
        </w:rPr>
        <w:t xml:space="preserve"> предполагал</w:t>
      </w:r>
      <w:r w:rsidR="00F842A0">
        <w:rPr>
          <w:rFonts w:ascii="Times New Roman" w:eastAsia="Calibri" w:hAnsi="Times New Roman" w:cs="Times New Roman"/>
          <w:color w:val="000000"/>
          <w:sz w:val="24"/>
          <w:szCs w:val="24"/>
          <w:lang w:eastAsia="en-US"/>
        </w:rPr>
        <w:t>ось снижение численности населения</w:t>
      </w:r>
      <w:r>
        <w:rPr>
          <w:rFonts w:ascii="Times New Roman" w:eastAsia="Calibri" w:hAnsi="Times New Roman" w:cs="Times New Roman"/>
          <w:color w:val="000000"/>
          <w:sz w:val="24"/>
          <w:szCs w:val="24"/>
          <w:lang w:eastAsia="en-US"/>
        </w:rPr>
        <w:t xml:space="preserve">, </w:t>
      </w:r>
      <w:r w:rsidR="00F842A0">
        <w:rPr>
          <w:rFonts w:ascii="Times New Roman" w:eastAsia="Calibri" w:hAnsi="Times New Roman" w:cs="Times New Roman"/>
          <w:color w:val="000000"/>
          <w:sz w:val="24"/>
          <w:szCs w:val="24"/>
          <w:lang w:eastAsia="en-US"/>
        </w:rPr>
        <w:t>прогноз реализовался</w:t>
      </w:r>
      <w:r>
        <w:rPr>
          <w:rFonts w:ascii="Times New Roman" w:eastAsia="Calibri" w:hAnsi="Times New Roman" w:cs="Times New Roman"/>
          <w:color w:val="000000"/>
          <w:sz w:val="24"/>
          <w:szCs w:val="24"/>
          <w:lang w:eastAsia="en-US"/>
        </w:rPr>
        <w:t>.</w:t>
      </w:r>
      <w:r w:rsidR="0070353C">
        <w:rPr>
          <w:rFonts w:ascii="Times New Roman" w:eastAsia="Calibri" w:hAnsi="Times New Roman" w:cs="Times New Roman"/>
          <w:color w:val="000000"/>
          <w:sz w:val="24"/>
          <w:szCs w:val="24"/>
          <w:lang w:eastAsia="en-US"/>
        </w:rPr>
        <w:t>П</w:t>
      </w:r>
      <w:r w:rsidR="00EA63ED">
        <w:rPr>
          <w:rFonts w:ascii="Times New Roman" w:eastAsia="Calibri" w:hAnsi="Times New Roman" w:cs="Times New Roman"/>
          <w:color w:val="000000"/>
          <w:sz w:val="24"/>
          <w:szCs w:val="24"/>
          <w:lang w:eastAsia="en-US"/>
        </w:rPr>
        <w:t xml:space="preserve">оследние 10 лет наблюдается </w:t>
      </w:r>
      <w:r w:rsidR="00074833">
        <w:rPr>
          <w:rFonts w:ascii="Times New Roman" w:eastAsia="Calibri" w:hAnsi="Times New Roman" w:cs="Times New Roman"/>
          <w:color w:val="000000"/>
          <w:sz w:val="24"/>
          <w:szCs w:val="24"/>
          <w:lang w:eastAsia="en-US"/>
        </w:rPr>
        <w:t>снижение</w:t>
      </w:r>
      <w:r w:rsidR="00EA63ED">
        <w:rPr>
          <w:rFonts w:ascii="Times New Roman" w:eastAsia="Calibri" w:hAnsi="Times New Roman" w:cs="Times New Roman"/>
          <w:color w:val="000000"/>
          <w:sz w:val="24"/>
          <w:szCs w:val="24"/>
          <w:lang w:eastAsia="en-US"/>
        </w:rPr>
        <w:t xml:space="preserve"> численности населения. </w:t>
      </w:r>
    </w:p>
    <w:p w:rsid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w:t>
      </w:r>
      <w:r w:rsidRPr="00F842A0">
        <w:rPr>
          <w:rFonts w:ascii="Times New Roman" w:hAnsi="Times New Roman" w:cs="Times New Roman"/>
          <w:sz w:val="24"/>
          <w:szCs w:val="28"/>
        </w:rPr>
        <w:t xml:space="preserve">исленность населения на расчетный срок – </w:t>
      </w:r>
      <w:r w:rsidR="00A47812" w:rsidRPr="00A47812">
        <w:rPr>
          <w:rFonts w:ascii="Times New Roman" w:hAnsi="Times New Roman" w:cs="Times New Roman"/>
          <w:sz w:val="24"/>
          <w:szCs w:val="28"/>
        </w:rPr>
        <w:t>1</w:t>
      </w:r>
      <w:r w:rsidR="00610C43">
        <w:rPr>
          <w:rFonts w:ascii="Times New Roman" w:hAnsi="Times New Roman" w:cs="Times New Roman"/>
          <w:sz w:val="24"/>
          <w:szCs w:val="28"/>
        </w:rPr>
        <w:t>2</w:t>
      </w:r>
      <w:r w:rsidR="00A47812" w:rsidRPr="00A47812">
        <w:rPr>
          <w:rFonts w:ascii="Times New Roman" w:hAnsi="Times New Roman" w:cs="Times New Roman"/>
          <w:sz w:val="24"/>
          <w:szCs w:val="28"/>
        </w:rPr>
        <w:t>95</w:t>
      </w:r>
      <w:r w:rsidRPr="00F842A0">
        <w:rPr>
          <w:rFonts w:ascii="Times New Roman" w:hAnsi="Times New Roman" w:cs="Times New Roman"/>
          <w:sz w:val="24"/>
          <w:szCs w:val="28"/>
        </w:rPr>
        <w:t xml:space="preserve"> человек (2044г.);</w:t>
      </w:r>
    </w:p>
    <w:p w:rsid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Ч</w:t>
      </w:r>
      <w:r w:rsidRPr="00F842A0">
        <w:rPr>
          <w:rFonts w:ascii="Times New Roman" w:hAnsi="Times New Roman" w:cs="Times New Roman"/>
          <w:sz w:val="24"/>
          <w:szCs w:val="28"/>
        </w:rPr>
        <w:t>исленность населения сокращается из-за отсутствия естественного прироста, высокой смертности и старение населения</w:t>
      </w:r>
      <w:r>
        <w:rPr>
          <w:rFonts w:ascii="Times New Roman" w:hAnsi="Times New Roman" w:cs="Times New Roman"/>
          <w:sz w:val="24"/>
          <w:szCs w:val="28"/>
        </w:rPr>
        <w:t>.</w:t>
      </w:r>
    </w:p>
    <w:p w:rsidR="006A137E" w:rsidRDefault="006A137E" w:rsidP="00935584">
      <w:pPr>
        <w:autoSpaceDE w:val="0"/>
        <w:autoSpaceDN w:val="0"/>
        <w:adjustRightInd w:val="0"/>
        <w:spacing w:after="0" w:line="240" w:lineRule="auto"/>
        <w:ind w:firstLine="709"/>
        <w:jc w:val="both"/>
        <w:rPr>
          <w:rFonts w:ascii="Times New Roman" w:hAnsi="Times New Roman" w:cs="Times New Roman"/>
          <w:sz w:val="24"/>
          <w:szCs w:val="28"/>
        </w:rPr>
      </w:pPr>
      <w:r w:rsidRPr="006A137E">
        <w:rPr>
          <w:rFonts w:ascii="Times New Roman" w:hAnsi="Times New Roman" w:cs="Times New Roman"/>
          <w:sz w:val="24"/>
          <w:szCs w:val="28"/>
        </w:rPr>
        <w:t xml:space="preserve">Одним из важных компонентов, влияющих </w:t>
      </w:r>
      <w:r w:rsidR="00F43449" w:rsidRPr="006A137E">
        <w:rPr>
          <w:rFonts w:ascii="Times New Roman" w:hAnsi="Times New Roman" w:cs="Times New Roman"/>
          <w:sz w:val="24"/>
          <w:szCs w:val="28"/>
        </w:rPr>
        <w:t>на демографическую ситуацию,</w:t>
      </w:r>
      <w:r w:rsidRPr="006A137E">
        <w:rPr>
          <w:rFonts w:ascii="Times New Roman" w:hAnsi="Times New Roman" w:cs="Times New Roman"/>
          <w:sz w:val="24"/>
          <w:szCs w:val="28"/>
        </w:rPr>
        <w:t xml:space="preserve"> являются миграционные процессы. Наблюдается выезд населения на постоянное проживание в г.</w:t>
      </w:r>
      <w:r w:rsidR="009532BC">
        <w:rPr>
          <w:rFonts w:ascii="Times New Roman" w:hAnsi="Times New Roman" w:cs="Times New Roman"/>
          <w:sz w:val="24"/>
          <w:szCs w:val="28"/>
        </w:rPr>
        <w:t xml:space="preserve"> Саранск</w:t>
      </w:r>
      <w:r w:rsidRPr="006A137E">
        <w:rPr>
          <w:rFonts w:ascii="Times New Roman" w:hAnsi="Times New Roman" w:cs="Times New Roman"/>
          <w:sz w:val="24"/>
          <w:szCs w:val="28"/>
        </w:rPr>
        <w:t xml:space="preserve"> и другие районы </w:t>
      </w:r>
      <w:r w:rsidR="00A47812" w:rsidRPr="006A137E">
        <w:rPr>
          <w:rFonts w:ascii="Times New Roman" w:hAnsi="Times New Roman" w:cs="Times New Roman"/>
          <w:sz w:val="24"/>
          <w:szCs w:val="28"/>
        </w:rPr>
        <w:t>Российской Федерации</w:t>
      </w:r>
      <w:r w:rsidRPr="006A137E">
        <w:rPr>
          <w:rFonts w:ascii="Times New Roman" w:hAnsi="Times New Roman" w:cs="Times New Roman"/>
          <w:sz w:val="24"/>
          <w:szCs w:val="28"/>
        </w:rPr>
        <w:t xml:space="preserve">. Изменить ситуацию возможно при условии снижения миграционного оттока населения из поселка при создании рабочих мест. </w:t>
      </w:r>
    </w:p>
    <w:p w:rsidR="00F842A0" w:rsidRPr="00F842A0" w:rsidRDefault="00F842A0" w:rsidP="00935584">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Проектом предлагается:</w:t>
      </w:r>
    </w:p>
    <w:p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Создание новых рабочих мест</w:t>
      </w:r>
    </w:p>
    <w:p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Улучшение бытовых условий</w:t>
      </w:r>
    </w:p>
    <w:p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Увеличение зарплаты, денежное стимулирование за качество и эффективность</w:t>
      </w:r>
    </w:p>
    <w:p w:rsidR="00F842A0" w:rsidRPr="00F842A0" w:rsidRDefault="00F842A0" w:rsidP="00935584">
      <w:pPr>
        <w:pStyle w:val="ae"/>
        <w:numPr>
          <w:ilvl w:val="0"/>
          <w:numId w:val="22"/>
        </w:numPr>
        <w:autoSpaceDE w:val="0"/>
        <w:autoSpaceDN w:val="0"/>
        <w:adjustRightInd w:val="0"/>
        <w:spacing w:after="0" w:line="240" w:lineRule="auto"/>
        <w:ind w:left="0" w:firstLine="709"/>
        <w:jc w:val="both"/>
        <w:rPr>
          <w:rFonts w:ascii="Times New Roman" w:hAnsi="Times New Roman"/>
          <w:sz w:val="24"/>
          <w:szCs w:val="28"/>
        </w:rPr>
      </w:pPr>
      <w:r w:rsidRPr="00F842A0">
        <w:rPr>
          <w:rFonts w:ascii="Times New Roman" w:hAnsi="Times New Roman"/>
          <w:sz w:val="24"/>
          <w:szCs w:val="28"/>
        </w:rPr>
        <w:t>Развитие частного сектора во всех сферах занятости путём предоставления субсидий и введения льготного налогообложения.</w:t>
      </w:r>
    </w:p>
    <w:p w:rsidR="00625795" w:rsidRDefault="00625795">
      <w:pPr>
        <w:rPr>
          <w:rFonts w:ascii="Times New Roman" w:hAnsi="Times New Roman" w:cs="Times New Roman"/>
          <w:sz w:val="24"/>
          <w:szCs w:val="28"/>
        </w:rPr>
      </w:pPr>
      <w:r>
        <w:rPr>
          <w:rFonts w:ascii="Times New Roman" w:hAnsi="Times New Roman" w:cs="Times New Roman"/>
          <w:sz w:val="24"/>
          <w:szCs w:val="28"/>
        </w:rPr>
        <w:br w:type="page"/>
      </w:r>
    </w:p>
    <w:p w:rsidR="0070353C" w:rsidRDefault="0070353C" w:rsidP="009532BC">
      <w:pPr>
        <w:autoSpaceDE w:val="0"/>
        <w:autoSpaceDN w:val="0"/>
        <w:adjustRightInd w:val="0"/>
        <w:spacing w:after="0"/>
        <w:ind w:firstLine="851"/>
        <w:jc w:val="both"/>
        <w:rPr>
          <w:rFonts w:ascii="Times New Roman" w:hAnsi="Times New Roman" w:cs="Times New Roman"/>
          <w:sz w:val="24"/>
          <w:szCs w:val="28"/>
        </w:rPr>
      </w:pPr>
    </w:p>
    <w:p w:rsidR="004D2095" w:rsidRPr="00347464" w:rsidRDefault="004D2095" w:rsidP="004D2095">
      <w:pPr>
        <w:pStyle w:val="10"/>
        <w:ind w:firstLine="851"/>
        <w:rPr>
          <w:rStyle w:val="af6"/>
          <w:rFonts w:ascii="Times New Roman" w:hAnsi="Times New Roman" w:cs="Times New Roman"/>
          <w:smallCaps w:val="0"/>
          <w:color w:val="365F91" w:themeColor="accent1" w:themeShade="BF"/>
          <w:sz w:val="24"/>
          <w:szCs w:val="24"/>
          <w:u w:val="none"/>
        </w:rPr>
      </w:pPr>
      <w:bookmarkStart w:id="12" w:name="_Toc181438336"/>
      <w:r w:rsidRPr="00347464">
        <w:rPr>
          <w:rFonts w:ascii="Times New Roman" w:hAnsi="Times New Roman" w:cs="Times New Roman"/>
          <w:sz w:val="24"/>
          <w:szCs w:val="24"/>
        </w:rPr>
        <w:t>2.</w:t>
      </w:r>
      <w:r>
        <w:rPr>
          <w:rFonts w:ascii="Times New Roman" w:hAnsi="Times New Roman" w:cs="Times New Roman"/>
          <w:sz w:val="24"/>
          <w:szCs w:val="24"/>
        </w:rPr>
        <w:t>4</w:t>
      </w:r>
      <w:r w:rsidRPr="004D2095">
        <w:rPr>
          <w:rFonts w:ascii="Times New Roman" w:hAnsi="Times New Roman" w:cs="Times New Roman"/>
        </w:rPr>
        <w:t>Социальная инфраструктура</w:t>
      </w:r>
      <w:r w:rsidRPr="00347464">
        <w:rPr>
          <w:rStyle w:val="af6"/>
          <w:rFonts w:ascii="Times New Roman" w:hAnsi="Times New Roman" w:cs="Times New Roman"/>
          <w:smallCaps w:val="0"/>
          <w:color w:val="365F91" w:themeColor="accent1" w:themeShade="BF"/>
          <w:sz w:val="24"/>
          <w:szCs w:val="24"/>
          <w:u w:val="none"/>
        </w:rPr>
        <w:t>.</w:t>
      </w:r>
      <w:bookmarkEnd w:id="12"/>
    </w:p>
    <w:p w:rsidR="00170164" w:rsidRDefault="00170164" w:rsidP="00170164">
      <w:pPr>
        <w:ind w:firstLine="851"/>
        <w:jc w:val="both"/>
        <w:rPr>
          <w:b/>
          <w:bCs/>
          <w:color w:val="FF0000"/>
          <w:spacing w:val="-4"/>
          <w:sz w:val="28"/>
          <w:szCs w:val="28"/>
        </w:rPr>
      </w:pPr>
      <w:r w:rsidRPr="00B01D07">
        <w:rPr>
          <w:rFonts w:ascii="Times New Roman" w:hAnsi="Times New Roman"/>
          <w:b/>
          <w:bCs/>
          <w:lang w:eastAsia="en-US" w:bidi="en-US"/>
        </w:rPr>
        <w:t>Жилищный фонд</w:t>
      </w:r>
    </w:p>
    <w:p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 xml:space="preserve">В жилом фонде сельского поселения преобладает 1-2 этажная индивидуальная усадебная застройка. </w:t>
      </w:r>
    </w:p>
    <w:p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Жилищное строительство оказывает существенное влияние на формирование внутригородской системы расселения, а, следовательно, на изменение числа жителей и потребность в инфраструктурных объектах. 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rsidR="0013592F" w:rsidRPr="0013592F"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Большая часть жилищного фонда находится в частной собственности, доля которого составляет около 99%. Средняя обеспеченность населения площадью жилья составляет 34 кв. метра на человека по состоянию на 2022 год.</w:t>
      </w:r>
    </w:p>
    <w:p w:rsidR="00170164" w:rsidRDefault="0013592F" w:rsidP="0013592F">
      <w:pPr>
        <w:widowControl w:val="0"/>
        <w:suppressAutoHyphens/>
        <w:autoSpaceDE w:val="0"/>
        <w:spacing w:after="0" w:line="240" w:lineRule="auto"/>
        <w:ind w:firstLine="709"/>
        <w:jc w:val="both"/>
        <w:rPr>
          <w:rFonts w:ascii="Times New Roman" w:hAnsi="Times New Roman"/>
          <w:sz w:val="24"/>
          <w:szCs w:val="24"/>
          <w:lang w:eastAsia="ar-SA"/>
        </w:rPr>
      </w:pPr>
      <w:r w:rsidRPr="0013592F">
        <w:rPr>
          <w:rFonts w:ascii="Times New Roman" w:hAnsi="Times New Roman"/>
          <w:sz w:val="24"/>
          <w:szCs w:val="24"/>
          <w:lang w:eastAsia="ar-SA"/>
        </w:rPr>
        <w:t xml:space="preserve">Для поселения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w:t>
      </w:r>
      <w:r w:rsidR="00610C43" w:rsidRPr="0013592F">
        <w:rPr>
          <w:rFonts w:ascii="Times New Roman" w:hAnsi="Times New Roman"/>
          <w:sz w:val="24"/>
          <w:szCs w:val="24"/>
          <w:lang w:eastAsia="ar-SA"/>
        </w:rPr>
        <w:t>территории.</w:t>
      </w:r>
      <w:r w:rsidR="00610C43" w:rsidRPr="00F91B78">
        <w:rPr>
          <w:rFonts w:ascii="Times New Roman" w:hAnsi="Times New Roman"/>
          <w:sz w:val="24"/>
          <w:szCs w:val="24"/>
          <w:lang w:eastAsia="ar-SA"/>
        </w:rPr>
        <w:t xml:space="preserve"> Жилой</w:t>
      </w:r>
      <w:r w:rsidR="00170164" w:rsidRPr="00F91B78">
        <w:rPr>
          <w:rFonts w:ascii="Times New Roman" w:hAnsi="Times New Roman"/>
          <w:sz w:val="24"/>
          <w:szCs w:val="24"/>
          <w:lang w:eastAsia="ar-SA"/>
        </w:rPr>
        <w:t xml:space="preserve"> фонд сельского поселения имеет </w:t>
      </w:r>
      <w:r w:rsidR="00610C43">
        <w:rPr>
          <w:rFonts w:ascii="Times New Roman" w:hAnsi="Times New Roman"/>
          <w:sz w:val="24"/>
          <w:szCs w:val="24"/>
          <w:lang w:eastAsia="ar-SA"/>
        </w:rPr>
        <w:t>средний</w:t>
      </w:r>
      <w:r w:rsidR="00170164" w:rsidRPr="00F91B78">
        <w:rPr>
          <w:rFonts w:ascii="Times New Roman" w:hAnsi="Times New Roman"/>
          <w:sz w:val="24"/>
          <w:szCs w:val="24"/>
          <w:lang w:eastAsia="ar-SA"/>
        </w:rPr>
        <w:t xml:space="preserve"> уровень инженерного оборудования.</w:t>
      </w:r>
    </w:p>
    <w:p w:rsidR="00610C43"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p>
    <w:p w:rsidR="00610C43"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r w:rsidRPr="00610C43">
        <w:rPr>
          <w:rFonts w:ascii="Times New Roman" w:hAnsi="Times New Roman"/>
          <w:sz w:val="24"/>
          <w:szCs w:val="24"/>
          <w:lang w:eastAsia="ar-SA"/>
        </w:rPr>
        <w:t>Анализ и прогноз жилищного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
        <w:gridCol w:w="3741"/>
        <w:gridCol w:w="793"/>
        <w:gridCol w:w="855"/>
        <w:gridCol w:w="855"/>
        <w:gridCol w:w="855"/>
        <w:gridCol w:w="855"/>
        <w:gridCol w:w="855"/>
      </w:tblGrid>
      <w:tr w:rsidR="00610C43" w:rsidRPr="00610C43" w:rsidTr="008D423B">
        <w:tc>
          <w:tcPr>
            <w:tcW w:w="478"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p>
        </w:tc>
        <w:tc>
          <w:tcPr>
            <w:tcW w:w="3741" w:type="dxa"/>
            <w:shd w:val="clear" w:color="auto" w:fill="auto"/>
          </w:tcPr>
          <w:p w:rsidR="00610C43" w:rsidRPr="00610C43" w:rsidRDefault="00610C43" w:rsidP="00610C43">
            <w:pPr>
              <w:spacing w:after="0" w:line="240" w:lineRule="auto"/>
              <w:jc w:val="cente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Наименование</w:t>
            </w:r>
          </w:p>
        </w:tc>
        <w:tc>
          <w:tcPr>
            <w:tcW w:w="793"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Ед.</w:t>
            </w:r>
          </w:p>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изм.</w:t>
            </w:r>
          </w:p>
        </w:tc>
        <w:tc>
          <w:tcPr>
            <w:tcW w:w="855"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2014г.</w:t>
            </w:r>
          </w:p>
        </w:tc>
        <w:tc>
          <w:tcPr>
            <w:tcW w:w="855"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2015г.</w:t>
            </w:r>
          </w:p>
        </w:tc>
        <w:tc>
          <w:tcPr>
            <w:tcW w:w="855"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2016г.</w:t>
            </w:r>
          </w:p>
        </w:tc>
        <w:tc>
          <w:tcPr>
            <w:tcW w:w="855"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2020г.</w:t>
            </w:r>
          </w:p>
        </w:tc>
        <w:tc>
          <w:tcPr>
            <w:tcW w:w="855" w:type="dxa"/>
            <w:shd w:val="clear" w:color="auto" w:fill="auto"/>
          </w:tcPr>
          <w:p w:rsidR="00610C43" w:rsidRPr="00610C43" w:rsidRDefault="00610C43" w:rsidP="00610C43">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2028г.</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1</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Общая площадь жилищного фонда на конец года</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тыс.</w:t>
            </w:r>
          </w:p>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кв.м</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В том числе муниципальной собственности</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В частной собственности</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4</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Площадь общежитий</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5</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Доля жилищного фонда, оборудованного:</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6</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Централизованным водоснабжением</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28,1</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28,3</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28,6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7</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Централизованной канализацией</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8</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Централизованным электроснабжением</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31,0</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31,0</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9</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Природным газом</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30,1</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30,6</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610C43">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tc>
      </w:tr>
      <w:tr w:rsidR="009E7B37" w:rsidRPr="00610C43" w:rsidTr="008D423B">
        <w:tc>
          <w:tcPr>
            <w:tcW w:w="478"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10</w:t>
            </w:r>
          </w:p>
        </w:tc>
        <w:tc>
          <w:tcPr>
            <w:tcW w:w="3741"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Общая площадь ветхого и аварийного жилья</w:t>
            </w:r>
          </w:p>
        </w:tc>
        <w:tc>
          <w:tcPr>
            <w:tcW w:w="793" w:type="dxa"/>
            <w:shd w:val="clear" w:color="auto" w:fill="auto"/>
          </w:tcPr>
          <w:p w:rsidR="009E7B37" w:rsidRPr="00610C43" w:rsidRDefault="009E7B37" w:rsidP="009E7B37">
            <w:pPr>
              <w:spacing w:after="0" w:line="240" w:lineRule="auto"/>
              <w:rPr>
                <w:rFonts w:ascii="Times New Roman" w:eastAsia="Times New Roman" w:hAnsi="Times New Roman" w:cs="Times New Roman"/>
                <w:sz w:val="24"/>
                <w:szCs w:val="24"/>
              </w:rPr>
            </w:pP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c>
          <w:tcPr>
            <w:tcW w:w="855" w:type="dxa"/>
            <w:shd w:val="clear" w:color="auto" w:fill="auto"/>
          </w:tcPr>
          <w:p w:rsidR="009E7B37" w:rsidRPr="00610C43" w:rsidRDefault="009E7B37" w:rsidP="009E7B37">
            <w:pPr>
              <w:rPr>
                <w:rFonts w:ascii="Times New Roman" w:eastAsia="Times New Roman" w:hAnsi="Times New Roman" w:cs="Times New Roman"/>
                <w:sz w:val="24"/>
                <w:szCs w:val="24"/>
              </w:rPr>
            </w:pPr>
            <w:r w:rsidRPr="00610C43">
              <w:rPr>
                <w:rFonts w:ascii="Times New Roman" w:eastAsia="Times New Roman" w:hAnsi="Times New Roman" w:cs="Times New Roman"/>
                <w:sz w:val="24"/>
                <w:szCs w:val="24"/>
              </w:rPr>
              <w:t>-</w:t>
            </w:r>
          </w:p>
        </w:tc>
      </w:tr>
    </w:tbl>
    <w:p w:rsidR="00610C43" w:rsidRPr="00F91B78" w:rsidRDefault="00610C43" w:rsidP="0013592F">
      <w:pPr>
        <w:widowControl w:val="0"/>
        <w:suppressAutoHyphens/>
        <w:autoSpaceDE w:val="0"/>
        <w:spacing w:after="0" w:line="240" w:lineRule="auto"/>
        <w:ind w:firstLine="709"/>
        <w:jc w:val="both"/>
        <w:rPr>
          <w:rFonts w:ascii="Times New Roman" w:hAnsi="Times New Roman"/>
          <w:sz w:val="24"/>
          <w:szCs w:val="24"/>
          <w:lang w:eastAsia="ar-SA"/>
        </w:rPr>
      </w:pPr>
    </w:p>
    <w:p w:rsidR="00170164" w:rsidRPr="00257DE8" w:rsidRDefault="00257DE8" w:rsidP="00257DE8">
      <w:pPr>
        <w:spacing w:before="240"/>
        <w:ind w:firstLine="851"/>
        <w:jc w:val="both"/>
        <w:rPr>
          <w:b/>
          <w:bCs/>
          <w:color w:val="FF0000"/>
          <w:spacing w:val="-4"/>
          <w:sz w:val="32"/>
          <w:szCs w:val="28"/>
        </w:rPr>
      </w:pPr>
      <w:r w:rsidRPr="00257DE8">
        <w:rPr>
          <w:rFonts w:ascii="Times New Roman" w:hAnsi="Times New Roman"/>
          <w:b/>
          <w:bCs/>
          <w:sz w:val="24"/>
          <w:lang w:eastAsia="en-US" w:bidi="en-US"/>
        </w:rPr>
        <w:t>Учреждения и предприятия социальной инфраструктуры</w:t>
      </w:r>
    </w:p>
    <w:p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w:t>
      </w:r>
      <w:r w:rsidRPr="00257DE8">
        <w:rPr>
          <w:rFonts w:ascii="Times New Roman" w:hAnsi="Times New Roman"/>
          <w:sz w:val="24"/>
        </w:rPr>
        <w:lastRenderedPageBreak/>
        <w:t>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учреждения и предприятия обслуживания.</w:t>
      </w:r>
    </w:p>
    <w:p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Наличие и разнообразие объектов обслуживания, их пространственная, социальная и экономическая доступность, являются важными показателями качества жизни населения.</w:t>
      </w:r>
    </w:p>
    <w:p w:rsidR="00257DE8" w:rsidRP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 xml:space="preserve">Социальная инфраструктура </w:t>
      </w:r>
      <w:r w:rsidR="00691629">
        <w:rPr>
          <w:rFonts w:ascii="Times New Roman" w:hAnsi="Times New Roman"/>
          <w:sz w:val="24"/>
        </w:rPr>
        <w:t>Гуменского</w:t>
      </w:r>
      <w:r w:rsidRPr="00257DE8">
        <w:rPr>
          <w:rFonts w:ascii="Times New Roman" w:hAnsi="Times New Roman"/>
          <w:sz w:val="24"/>
        </w:rPr>
        <w:t xml:space="preserve"> сельского поселения представлена учреждениями образования, культуры </w:t>
      </w:r>
      <w:r w:rsidR="00936A7F">
        <w:rPr>
          <w:rFonts w:ascii="Times New Roman" w:hAnsi="Times New Roman"/>
          <w:sz w:val="24"/>
        </w:rPr>
        <w:t>,</w:t>
      </w:r>
      <w:r w:rsidRPr="00257DE8">
        <w:rPr>
          <w:rFonts w:ascii="Times New Roman" w:hAnsi="Times New Roman"/>
          <w:sz w:val="24"/>
        </w:rPr>
        <w:t>здравоохранения, физической культуры и спорта, досуга, а также торговли.</w:t>
      </w:r>
    </w:p>
    <w:p w:rsidR="00257DE8" w:rsidRDefault="00257DE8" w:rsidP="00935584">
      <w:pPr>
        <w:spacing w:after="0" w:line="240" w:lineRule="auto"/>
        <w:ind w:firstLine="709"/>
        <w:jc w:val="both"/>
        <w:rPr>
          <w:rFonts w:ascii="Times New Roman" w:hAnsi="Times New Roman"/>
          <w:sz w:val="24"/>
        </w:rPr>
      </w:pPr>
      <w:r w:rsidRPr="00257DE8">
        <w:rPr>
          <w:rFonts w:ascii="Times New Roman" w:hAnsi="Times New Roman"/>
          <w:sz w:val="24"/>
        </w:rPr>
        <w:t>Основная проблема культурно-бытового обслуживания – это качество предоставляемых услуг. Поэтому при высоких количественных показателях обеспеченности, необходимо улучшать техническое оснащение объектов образования и здравоохранения, привлекать квалифицированный персонал необходимых специальностей, расширять спектр предоставляемых бытовых услуг.</w:t>
      </w:r>
    </w:p>
    <w:p w:rsidR="00935584" w:rsidRPr="00257DE8" w:rsidRDefault="00935584" w:rsidP="00935584">
      <w:pPr>
        <w:spacing w:after="0" w:line="240" w:lineRule="auto"/>
        <w:ind w:firstLine="709"/>
        <w:jc w:val="both"/>
        <w:rPr>
          <w:rFonts w:ascii="Times New Roman" w:hAnsi="Times New Roman"/>
          <w:sz w:val="24"/>
        </w:rPr>
      </w:pPr>
    </w:p>
    <w:p w:rsidR="00257DE8" w:rsidRPr="00B34D8E" w:rsidRDefault="00257DE8" w:rsidP="00935584">
      <w:pPr>
        <w:spacing w:after="0" w:line="240" w:lineRule="auto"/>
        <w:ind w:firstLine="709"/>
        <w:jc w:val="both"/>
        <w:textAlignment w:val="baseline"/>
        <w:rPr>
          <w:rFonts w:ascii="Times New Roman" w:eastAsia="Times New Roman" w:hAnsi="Times New Roman" w:cs="Times New Roman"/>
          <w:b/>
          <w:bCs/>
          <w:sz w:val="24"/>
          <w:szCs w:val="24"/>
        </w:rPr>
      </w:pPr>
      <w:r w:rsidRPr="00B34D8E">
        <w:rPr>
          <w:rFonts w:ascii="Times New Roman" w:eastAsia="Times New Roman" w:hAnsi="Times New Roman" w:cs="Times New Roman"/>
          <w:b/>
          <w:bCs/>
          <w:sz w:val="24"/>
          <w:szCs w:val="24"/>
        </w:rPr>
        <w:t>Региональные нормативы градостроительного проектирования Республики Мордовия, Утверждены постановлением Правительства Республики Мордовия от 8 августа 2016 года N 409.</w:t>
      </w:r>
      <w:r w:rsidR="00AC13CD">
        <w:rPr>
          <w:rFonts w:ascii="Times New Roman" w:eastAsia="Times New Roman" w:hAnsi="Times New Roman" w:cs="Times New Roman"/>
          <w:b/>
          <w:bCs/>
          <w:sz w:val="24"/>
          <w:szCs w:val="24"/>
        </w:rPr>
        <w:t xml:space="preserve"> И действуют на территории </w:t>
      </w:r>
      <w:r w:rsidR="00691629">
        <w:rPr>
          <w:rFonts w:ascii="Times New Roman" w:eastAsia="Times New Roman" w:hAnsi="Times New Roman" w:cs="Times New Roman"/>
          <w:b/>
          <w:bCs/>
          <w:sz w:val="24"/>
          <w:szCs w:val="24"/>
        </w:rPr>
        <w:t>Гуменского</w:t>
      </w:r>
      <w:r w:rsidR="00AC13CD">
        <w:rPr>
          <w:rFonts w:ascii="Times New Roman" w:eastAsia="Times New Roman" w:hAnsi="Times New Roman" w:cs="Times New Roman"/>
          <w:b/>
          <w:bCs/>
          <w:sz w:val="24"/>
          <w:szCs w:val="24"/>
        </w:rPr>
        <w:t xml:space="preserve"> сельского поселения  </w:t>
      </w:r>
    </w:p>
    <w:p w:rsidR="00257DE8" w:rsidRDefault="00257DE8" w:rsidP="0093558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Согласно данным норматива </w:t>
      </w:r>
      <w:r w:rsidR="00C33CCD">
        <w:rPr>
          <w:rFonts w:ascii="Times New Roman" w:eastAsia="Times New Roman" w:hAnsi="Times New Roman" w:cs="Times New Roman"/>
          <w:sz w:val="24"/>
          <w:szCs w:val="24"/>
        </w:rPr>
        <w:t>Краснослободский</w:t>
      </w:r>
      <w:r w:rsidRPr="006E0AEF">
        <w:rPr>
          <w:rFonts w:ascii="Times New Roman" w:eastAsia="Times New Roman" w:hAnsi="Times New Roman" w:cs="Times New Roman"/>
          <w:sz w:val="24"/>
          <w:szCs w:val="24"/>
        </w:rPr>
        <w:t xml:space="preserve"> муниципальный район</w:t>
      </w:r>
      <w:r>
        <w:rPr>
          <w:rFonts w:ascii="Times New Roman" w:eastAsia="Times New Roman" w:hAnsi="Times New Roman" w:cs="Times New Roman"/>
          <w:sz w:val="24"/>
          <w:szCs w:val="24"/>
        </w:rPr>
        <w:t xml:space="preserve"> относится к зонам с </w:t>
      </w:r>
      <w:r w:rsidRPr="006E0AEF">
        <w:rPr>
          <w:rFonts w:ascii="Times New Roman" w:eastAsia="Times New Roman" w:hAnsi="Times New Roman" w:cs="Times New Roman"/>
          <w:sz w:val="24"/>
          <w:szCs w:val="24"/>
        </w:rPr>
        <w:t>низкой плотности расселения (</w:t>
      </w:r>
      <w:r w:rsidR="008F7669" w:rsidRPr="008F7669">
        <w:rPr>
          <w:rFonts w:ascii="Times New Roman" w:eastAsia="Times New Roman" w:hAnsi="Times New Roman" w:cs="Times New Roman"/>
          <w:sz w:val="24"/>
          <w:szCs w:val="24"/>
        </w:rPr>
        <w:t>1</w:t>
      </w:r>
      <w:r w:rsidR="00610C43">
        <w:rPr>
          <w:rFonts w:ascii="Times New Roman" w:eastAsia="Times New Roman" w:hAnsi="Times New Roman" w:cs="Times New Roman"/>
          <w:sz w:val="24"/>
          <w:szCs w:val="24"/>
        </w:rPr>
        <w:t>6</w:t>
      </w:r>
      <w:r w:rsidR="008F7669" w:rsidRPr="008F7669">
        <w:rPr>
          <w:rFonts w:ascii="Times New Roman" w:eastAsia="Times New Roman" w:hAnsi="Times New Roman" w:cs="Times New Roman"/>
          <w:sz w:val="24"/>
          <w:szCs w:val="24"/>
        </w:rPr>
        <w:t>,</w:t>
      </w:r>
      <w:r w:rsidR="00610C43">
        <w:rPr>
          <w:rFonts w:ascii="Times New Roman" w:eastAsia="Times New Roman" w:hAnsi="Times New Roman" w:cs="Times New Roman"/>
          <w:sz w:val="24"/>
          <w:szCs w:val="24"/>
        </w:rPr>
        <w:t>23</w:t>
      </w:r>
      <w:r w:rsidR="008F7669" w:rsidRPr="008F7669">
        <w:rPr>
          <w:rFonts w:ascii="Times New Roman" w:eastAsia="Times New Roman" w:hAnsi="Times New Roman" w:cs="Times New Roman"/>
          <w:sz w:val="24"/>
          <w:szCs w:val="24"/>
        </w:rPr>
        <w:t xml:space="preserve"> чел./км2</w:t>
      </w:r>
      <w:r w:rsidRPr="006E0AE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57DE8" w:rsidRDefault="00257DE8" w:rsidP="00257DE8">
      <w:pPr>
        <w:spacing w:before="240" w:after="0"/>
        <w:ind w:firstLine="851"/>
        <w:rPr>
          <w:rFonts w:ascii="Times New Roman" w:hAnsi="Times New Roman" w:cs="Times New Roman"/>
          <w:b/>
          <w:sz w:val="24"/>
        </w:rPr>
      </w:pPr>
      <w:r w:rsidRPr="00257DE8">
        <w:rPr>
          <w:rFonts w:ascii="Times New Roman" w:hAnsi="Times New Roman" w:cs="Times New Roman"/>
          <w:b/>
          <w:sz w:val="24"/>
        </w:rPr>
        <w:t>Образование.</w:t>
      </w:r>
    </w:p>
    <w:p w:rsidR="00610C43" w:rsidRDefault="00610C43" w:rsidP="00A25E10">
      <w:pPr>
        <w:spacing w:before="240" w:after="0"/>
        <w:ind w:firstLine="851"/>
        <w:jc w:val="both"/>
        <w:rPr>
          <w:rFonts w:ascii="Times New Roman" w:hAnsi="Times New Roman" w:cs="Times New Roman"/>
          <w:sz w:val="24"/>
        </w:rPr>
      </w:pPr>
      <w:r w:rsidRPr="00610C43">
        <w:rPr>
          <w:rFonts w:ascii="Times New Roman" w:hAnsi="Times New Roman" w:cs="Times New Roman"/>
          <w:sz w:val="24"/>
        </w:rPr>
        <w:t xml:space="preserve">На территории </w:t>
      </w:r>
      <w:r>
        <w:rPr>
          <w:rFonts w:ascii="Times New Roman" w:hAnsi="Times New Roman" w:cs="Times New Roman"/>
          <w:sz w:val="24"/>
        </w:rPr>
        <w:t>Гуменского с</w:t>
      </w:r>
      <w:r w:rsidR="00A25E10">
        <w:rPr>
          <w:rFonts w:ascii="Times New Roman" w:hAnsi="Times New Roman" w:cs="Times New Roman"/>
          <w:sz w:val="24"/>
        </w:rPr>
        <w:t xml:space="preserve">ельского поселения функционирует </w:t>
      </w:r>
      <w:r w:rsidR="00A25E10" w:rsidRPr="00A25E10">
        <w:rPr>
          <w:rFonts w:ascii="Times New Roman" w:hAnsi="Times New Roman" w:cs="Times New Roman"/>
          <w:sz w:val="24"/>
        </w:rPr>
        <w:t xml:space="preserve">МБОУ "Гуменская СОШ" </w:t>
      </w:r>
      <w:r w:rsidR="00A25E10">
        <w:rPr>
          <w:rFonts w:ascii="Times New Roman" w:hAnsi="Times New Roman" w:cs="Times New Roman"/>
          <w:sz w:val="24"/>
        </w:rPr>
        <w:t>М</w:t>
      </w:r>
      <w:r w:rsidR="00A25E10" w:rsidRPr="00A25E10">
        <w:rPr>
          <w:rFonts w:ascii="Times New Roman" w:hAnsi="Times New Roman" w:cs="Times New Roman"/>
          <w:sz w:val="24"/>
        </w:rPr>
        <w:t>униципальное бюджетное общеобразовательное учреждение "</w:t>
      </w:r>
      <w:r w:rsidR="00A25E10">
        <w:rPr>
          <w:rFonts w:ascii="Times New Roman" w:hAnsi="Times New Roman" w:cs="Times New Roman"/>
          <w:sz w:val="24"/>
        </w:rPr>
        <w:t>Г</w:t>
      </w:r>
      <w:r w:rsidR="00A25E10" w:rsidRPr="00A25E10">
        <w:rPr>
          <w:rFonts w:ascii="Times New Roman" w:hAnsi="Times New Roman" w:cs="Times New Roman"/>
          <w:sz w:val="24"/>
        </w:rPr>
        <w:t xml:space="preserve">уменская средняя общеобразовательная школа" </w:t>
      </w:r>
      <w:r w:rsidR="00A25E10">
        <w:rPr>
          <w:rFonts w:ascii="Times New Roman" w:hAnsi="Times New Roman" w:cs="Times New Roman"/>
          <w:sz w:val="24"/>
        </w:rPr>
        <w:t>К</w:t>
      </w:r>
      <w:r w:rsidR="00A25E10" w:rsidRPr="00A25E10">
        <w:rPr>
          <w:rFonts w:ascii="Times New Roman" w:hAnsi="Times New Roman" w:cs="Times New Roman"/>
          <w:sz w:val="24"/>
        </w:rPr>
        <w:t xml:space="preserve">раснослободского муниципального района </w:t>
      </w:r>
      <w:r w:rsidR="00A25E10">
        <w:rPr>
          <w:rFonts w:ascii="Times New Roman" w:hAnsi="Times New Roman" w:cs="Times New Roman"/>
          <w:sz w:val="24"/>
        </w:rPr>
        <w:t>Р</w:t>
      </w:r>
      <w:r w:rsidR="00A25E10" w:rsidRPr="00A25E10">
        <w:rPr>
          <w:rFonts w:ascii="Times New Roman" w:hAnsi="Times New Roman" w:cs="Times New Roman"/>
          <w:sz w:val="24"/>
        </w:rPr>
        <w:t xml:space="preserve">еспублики </w:t>
      </w:r>
      <w:r w:rsidR="00A25E10">
        <w:rPr>
          <w:rFonts w:ascii="Times New Roman" w:hAnsi="Times New Roman" w:cs="Times New Roman"/>
          <w:sz w:val="24"/>
        </w:rPr>
        <w:t>М</w:t>
      </w:r>
      <w:r w:rsidR="00A25E10" w:rsidRPr="00A25E10">
        <w:rPr>
          <w:rFonts w:ascii="Times New Roman" w:hAnsi="Times New Roman" w:cs="Times New Roman"/>
          <w:sz w:val="24"/>
        </w:rPr>
        <w:t>ордовия</w:t>
      </w:r>
      <w:r w:rsidR="00A25E10">
        <w:rPr>
          <w:rFonts w:ascii="Times New Roman" w:hAnsi="Times New Roman" w:cs="Times New Roman"/>
          <w:sz w:val="24"/>
        </w:rPr>
        <w:t xml:space="preserve">, расположенная по адресу: </w:t>
      </w:r>
      <w:r w:rsidR="00A25E10" w:rsidRPr="00A25E10">
        <w:rPr>
          <w:rFonts w:ascii="Times New Roman" w:hAnsi="Times New Roman" w:cs="Times New Roman"/>
          <w:sz w:val="24"/>
        </w:rPr>
        <w:t>Республика Мордовия, Краснослободский район, село Гумны, Молодежная ул., д.31</w:t>
      </w:r>
      <w:r w:rsidR="00A25E10">
        <w:rPr>
          <w:rFonts w:ascii="Times New Roman" w:hAnsi="Times New Roman" w:cs="Times New Roman"/>
          <w:sz w:val="24"/>
        </w:rPr>
        <w:t>.</w:t>
      </w:r>
    </w:p>
    <w:p w:rsidR="00B36E01" w:rsidRDefault="00B36E01" w:rsidP="00A25E10">
      <w:pPr>
        <w:spacing w:before="240" w:after="0"/>
        <w:ind w:firstLine="851"/>
        <w:jc w:val="both"/>
        <w:rPr>
          <w:rFonts w:ascii="Times New Roman" w:hAnsi="Times New Roman" w:cs="Times New Roman"/>
          <w:sz w:val="24"/>
        </w:rPr>
      </w:pPr>
      <w:r>
        <w:rPr>
          <w:rFonts w:ascii="Times New Roman" w:hAnsi="Times New Roman" w:cs="Times New Roman"/>
          <w:sz w:val="24"/>
        </w:rPr>
        <w:t>Дошкольное учреждение, функционирующее на базе «Гуменская СОШ»</w:t>
      </w:r>
      <w:r w:rsidRPr="00B36E01">
        <w:rPr>
          <w:rFonts w:ascii="Times New Roman" w:hAnsi="Times New Roman" w:cs="Times New Roman"/>
          <w:sz w:val="24"/>
        </w:rPr>
        <w:t>"Гуменский Детский Сад "Колобок"</w:t>
      </w:r>
      <w:r>
        <w:rPr>
          <w:rFonts w:ascii="Times New Roman" w:hAnsi="Times New Roman" w:cs="Times New Roman"/>
          <w:sz w:val="24"/>
        </w:rPr>
        <w:t>.</w:t>
      </w:r>
    </w:p>
    <w:p w:rsidR="00A25E10" w:rsidRPr="00610C43" w:rsidRDefault="00A25E10" w:rsidP="00A25E10">
      <w:pPr>
        <w:spacing w:before="240" w:after="0"/>
        <w:ind w:firstLine="851"/>
        <w:jc w:val="both"/>
        <w:rPr>
          <w:rFonts w:ascii="Times New Roman" w:hAnsi="Times New Roman" w:cs="Times New Roman"/>
          <w:sz w:val="24"/>
        </w:rPr>
      </w:pPr>
    </w:p>
    <w:p w:rsidR="00936A7F" w:rsidRDefault="00AC13CD" w:rsidP="00936A7F">
      <w:pPr>
        <w:shd w:val="clear" w:color="auto" w:fill="FFFFFF"/>
        <w:tabs>
          <w:tab w:val="left" w:pos="142"/>
        </w:tabs>
        <w:autoSpaceDE w:val="0"/>
        <w:spacing w:before="240" w:after="0"/>
        <w:ind w:firstLine="851"/>
        <w:jc w:val="both"/>
        <w:rPr>
          <w:rFonts w:ascii="Times New Roman" w:eastAsia="Times New Roman" w:hAnsi="Times New Roman" w:cs="Times New Roman"/>
          <w:i/>
          <w:color w:val="444444"/>
          <w:sz w:val="24"/>
          <w:szCs w:val="24"/>
        </w:rPr>
      </w:pPr>
      <w:r w:rsidRPr="00E93529">
        <w:rPr>
          <w:rFonts w:ascii="Times New Roman" w:eastAsia="Times New Roman" w:hAnsi="Times New Roman" w:cs="Times New Roman"/>
          <w:i/>
          <w:sz w:val="24"/>
          <w:szCs w:val="24"/>
        </w:rPr>
        <w:t>Таблица 2.4-</w:t>
      </w:r>
      <w:r>
        <w:rPr>
          <w:rFonts w:ascii="Times New Roman" w:eastAsia="Times New Roman" w:hAnsi="Times New Roman" w:cs="Times New Roman"/>
          <w:i/>
          <w:sz w:val="24"/>
          <w:szCs w:val="24"/>
        </w:rPr>
        <w:t>2</w:t>
      </w:r>
      <w:r w:rsidRPr="00E93529">
        <w:rPr>
          <w:rFonts w:ascii="Times New Roman" w:eastAsia="Times New Roman" w:hAnsi="Times New Roman" w:cs="Times New Roman"/>
          <w:i/>
          <w:sz w:val="24"/>
          <w:szCs w:val="24"/>
        </w:rPr>
        <w:t>Перечень объектов и расчетные показатели для объектов местного значения в области образования установлены в соответствии с полномочиями Республики Мордовия</w:t>
      </w:r>
      <w:r w:rsidR="00936A7F">
        <w:rPr>
          <w:rFonts w:ascii="Times New Roman" w:eastAsia="Times New Roman" w:hAnsi="Times New Roman" w:cs="Times New Roman"/>
          <w:i/>
          <w:color w:val="444444"/>
          <w:sz w:val="24"/>
          <w:szCs w:val="24"/>
        </w:rPr>
        <w:t>(согласно нормативов градостроительного проектирования)</w:t>
      </w:r>
    </w:p>
    <w:tbl>
      <w:tblPr>
        <w:tblW w:w="0" w:type="auto"/>
        <w:tblCellMar>
          <w:left w:w="0" w:type="dxa"/>
          <w:right w:w="0" w:type="dxa"/>
        </w:tblCellMar>
        <w:tblLook w:val="04A0"/>
      </w:tblPr>
      <w:tblGrid>
        <w:gridCol w:w="658"/>
        <w:gridCol w:w="2907"/>
        <w:gridCol w:w="1559"/>
        <w:gridCol w:w="1318"/>
        <w:gridCol w:w="1910"/>
        <w:gridCol w:w="1428"/>
      </w:tblGrid>
      <w:tr w:rsidR="00AC13CD" w:rsidRPr="00951F2B" w:rsidTr="00F91B78">
        <w:trPr>
          <w:trHeight w:val="15"/>
        </w:trPr>
        <w:tc>
          <w:tcPr>
            <w:tcW w:w="658"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1318"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1910"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hideMark/>
          </w:tcPr>
          <w:p w:rsidR="00AC13CD" w:rsidRPr="00951F2B" w:rsidRDefault="00AC13CD" w:rsidP="00F91B78">
            <w:pPr>
              <w:spacing w:after="0" w:line="240" w:lineRule="auto"/>
              <w:rPr>
                <w:rFonts w:ascii="Times New Roman" w:eastAsia="Times New Roman" w:hAnsi="Times New Roman" w:cs="Times New Roman"/>
                <w:sz w:val="20"/>
                <w:szCs w:val="20"/>
              </w:rPr>
            </w:pP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N пп</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Наименование объекта</w:t>
            </w:r>
          </w:p>
        </w:tc>
        <w:tc>
          <w:tcPr>
            <w:tcW w:w="28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минимально допустимого уровня обеспеченности</w:t>
            </w:r>
          </w:p>
        </w:tc>
        <w:tc>
          <w:tcPr>
            <w:tcW w:w="33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Показатель максимально допустимого уровня территориальной доступности</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rPr>
                <w:rFonts w:ascii="Times New Roman" w:eastAsia="Times New Roman" w:hAnsi="Times New Roman"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единица измерения</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величина</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4</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5</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6</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p>
        </w:tc>
        <w:tc>
          <w:tcPr>
            <w:tcW w:w="91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jc w:val="center"/>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Объекты местного значения городских и сельских поселений</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951F2B">
              <w:rPr>
                <w:rFonts w:ascii="Times New Roman" w:eastAsia="Times New Roman" w:hAnsi="Times New Roman" w:cs="Times New Roman"/>
                <w:sz w:val="20"/>
                <w:szCs w:val="20"/>
              </w:rPr>
              <w:t>.</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Дошкольные образовательные организации для обслуживания населения городских и сельских поселений</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10</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1500</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lastRenderedPageBreak/>
              <w:t>2.</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Дошкольная образовательная организация специализированного типа</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кол-во мест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2</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300</w:t>
            </w:r>
          </w:p>
        </w:tc>
      </w:tr>
      <w:tr w:rsidR="00AC13CD" w:rsidRPr="00951F2B" w:rsidTr="00F91B78">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3.3.</w:t>
            </w:r>
          </w:p>
        </w:tc>
        <w:tc>
          <w:tcPr>
            <w:tcW w:w="29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Общеобразовательная организация (школа, лицей, гимназия)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учащихся на 1000 человек</w:t>
            </w:r>
          </w:p>
        </w:tc>
        <w:tc>
          <w:tcPr>
            <w:tcW w:w="1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19,3</w:t>
            </w:r>
          </w:p>
        </w:tc>
        <w:tc>
          <w:tcPr>
            <w:tcW w:w="19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пешеходная доступность от конечных остановок общественного транспорта, м</w:t>
            </w:r>
          </w:p>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951F2B" w:rsidRDefault="00AC13CD" w:rsidP="00F91B78">
            <w:pPr>
              <w:spacing w:after="0" w:line="240" w:lineRule="auto"/>
              <w:textAlignment w:val="baseline"/>
              <w:rPr>
                <w:rFonts w:ascii="Times New Roman" w:eastAsia="Times New Roman" w:hAnsi="Times New Roman" w:cs="Times New Roman"/>
                <w:sz w:val="20"/>
                <w:szCs w:val="20"/>
              </w:rPr>
            </w:pPr>
            <w:r w:rsidRPr="00951F2B">
              <w:rPr>
                <w:rFonts w:ascii="Times New Roman" w:eastAsia="Times New Roman" w:hAnsi="Times New Roman" w:cs="Times New Roman"/>
                <w:sz w:val="20"/>
                <w:szCs w:val="20"/>
              </w:rPr>
              <w:t>1500</w:t>
            </w:r>
          </w:p>
        </w:tc>
      </w:tr>
    </w:tbl>
    <w:p w:rsidR="00935584" w:rsidRDefault="00935584" w:rsidP="00935584">
      <w:pPr>
        <w:spacing w:after="0" w:line="240" w:lineRule="auto"/>
        <w:ind w:firstLine="709"/>
        <w:jc w:val="both"/>
        <w:rPr>
          <w:rFonts w:ascii="Times New Roman" w:hAnsi="Times New Roman" w:cs="Times New Roman"/>
          <w:b/>
          <w:sz w:val="24"/>
          <w:szCs w:val="24"/>
          <w:lang w:eastAsia="en-US"/>
        </w:rPr>
      </w:pPr>
    </w:p>
    <w:p w:rsidR="009F53DD" w:rsidRDefault="00B62BCF" w:rsidP="00935584">
      <w:pPr>
        <w:spacing w:after="0" w:line="240" w:lineRule="auto"/>
        <w:ind w:firstLine="709"/>
        <w:jc w:val="both"/>
        <w:rPr>
          <w:rFonts w:ascii="Times New Roman" w:hAnsi="Times New Roman" w:cs="Times New Roman"/>
          <w:b/>
          <w:i/>
          <w:iCs/>
          <w:sz w:val="24"/>
          <w:szCs w:val="24"/>
          <w:lang w:eastAsia="en-US"/>
        </w:rPr>
      </w:pPr>
      <w:r w:rsidRPr="00935584">
        <w:rPr>
          <w:rFonts w:ascii="Times New Roman" w:hAnsi="Times New Roman" w:cs="Times New Roman"/>
          <w:b/>
          <w:sz w:val="24"/>
          <w:szCs w:val="24"/>
          <w:lang w:eastAsia="en-US"/>
        </w:rPr>
        <w:t>Здравоохранение.</w:t>
      </w:r>
    </w:p>
    <w:p w:rsidR="00231100" w:rsidRPr="00935584" w:rsidRDefault="00231100" w:rsidP="00935584">
      <w:pPr>
        <w:spacing w:after="0" w:line="240" w:lineRule="auto"/>
        <w:ind w:firstLine="709"/>
        <w:jc w:val="both"/>
        <w:rPr>
          <w:rFonts w:ascii="Times New Roman" w:hAnsi="Times New Roman" w:cs="Times New Roman"/>
          <w:b/>
          <w:i/>
          <w:iCs/>
          <w:sz w:val="24"/>
          <w:szCs w:val="24"/>
          <w:lang w:eastAsia="en-US"/>
        </w:rPr>
      </w:pPr>
    </w:p>
    <w:p w:rsidR="009F53DD" w:rsidRDefault="009F53DD" w:rsidP="0013592F">
      <w:pPr>
        <w:tabs>
          <w:tab w:val="left" w:pos="993"/>
        </w:tabs>
        <w:spacing w:after="0" w:line="240" w:lineRule="auto"/>
        <w:ind w:firstLine="709"/>
        <w:jc w:val="both"/>
        <w:rPr>
          <w:rFonts w:ascii="Times New Roman" w:hAnsi="Times New Roman"/>
          <w:sz w:val="24"/>
          <w:szCs w:val="24"/>
          <w:lang w:eastAsia="ar-SA"/>
        </w:rPr>
      </w:pPr>
      <w:r w:rsidRPr="00935584">
        <w:rPr>
          <w:rFonts w:ascii="Times New Roman" w:hAnsi="Times New Roman"/>
          <w:sz w:val="24"/>
          <w:szCs w:val="24"/>
        </w:rPr>
        <w:t xml:space="preserve">Медицинское обслуживание населения </w:t>
      </w:r>
      <w:r w:rsidR="00691629">
        <w:rPr>
          <w:rFonts w:ascii="Times New Roman" w:hAnsi="Times New Roman"/>
          <w:sz w:val="24"/>
          <w:szCs w:val="24"/>
        </w:rPr>
        <w:t>Гуменского</w:t>
      </w:r>
      <w:r w:rsidRPr="00935584">
        <w:rPr>
          <w:rFonts w:ascii="Times New Roman" w:hAnsi="Times New Roman"/>
          <w:sz w:val="24"/>
          <w:szCs w:val="24"/>
        </w:rPr>
        <w:t xml:space="preserve"> сельского поселения осуществляется фельдшерско-акушерским пунктом (</w:t>
      </w:r>
      <w:r w:rsidR="00231100" w:rsidRPr="00231100">
        <w:rPr>
          <w:rFonts w:ascii="Times New Roman" w:hAnsi="Times New Roman"/>
          <w:sz w:val="24"/>
          <w:szCs w:val="24"/>
        </w:rPr>
        <w:t>Гуменский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r w:rsidRPr="00935584">
        <w:rPr>
          <w:rFonts w:ascii="Times New Roman" w:hAnsi="Times New Roman"/>
          <w:sz w:val="24"/>
          <w:szCs w:val="24"/>
          <w:lang w:eastAsia="ar-SA"/>
        </w:rPr>
        <w:t xml:space="preserve">) в с. </w:t>
      </w:r>
      <w:r w:rsidR="00231100">
        <w:rPr>
          <w:rFonts w:ascii="Times New Roman" w:hAnsi="Times New Roman"/>
          <w:sz w:val="24"/>
          <w:szCs w:val="24"/>
          <w:lang w:eastAsia="ar-SA"/>
        </w:rPr>
        <w:t>Гумны.</w:t>
      </w:r>
    </w:p>
    <w:p w:rsidR="00231100" w:rsidRDefault="00231100" w:rsidP="0013592F">
      <w:pPr>
        <w:tabs>
          <w:tab w:val="left" w:pos="993"/>
        </w:tabs>
        <w:spacing w:after="0" w:line="240" w:lineRule="auto"/>
        <w:ind w:firstLine="709"/>
        <w:jc w:val="both"/>
        <w:rPr>
          <w:rFonts w:ascii="Times New Roman" w:hAnsi="Times New Roman"/>
          <w:sz w:val="24"/>
          <w:szCs w:val="24"/>
          <w:lang w:eastAsia="ar-SA"/>
        </w:rPr>
      </w:pPr>
      <w:r w:rsidRPr="00231100">
        <w:rPr>
          <w:rFonts w:ascii="Times New Roman" w:hAnsi="Times New Roman"/>
          <w:sz w:val="24"/>
          <w:szCs w:val="24"/>
          <w:lang w:eastAsia="ar-SA"/>
        </w:rPr>
        <w:t>Шаверский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r>
        <w:rPr>
          <w:rFonts w:ascii="Times New Roman" w:hAnsi="Times New Roman"/>
          <w:sz w:val="24"/>
          <w:szCs w:val="24"/>
          <w:lang w:eastAsia="ar-SA"/>
        </w:rPr>
        <w:t xml:space="preserve"> в с. Шаверки.</w:t>
      </w:r>
    </w:p>
    <w:p w:rsidR="001D2C23" w:rsidRDefault="001D2C23" w:rsidP="0013592F">
      <w:pPr>
        <w:tabs>
          <w:tab w:val="left" w:pos="993"/>
        </w:tabs>
        <w:spacing w:after="0" w:line="240" w:lineRule="auto"/>
        <w:ind w:firstLine="709"/>
        <w:jc w:val="both"/>
        <w:rPr>
          <w:rFonts w:ascii="Times New Roman" w:hAnsi="Times New Roman"/>
          <w:sz w:val="24"/>
          <w:szCs w:val="24"/>
          <w:lang w:eastAsia="ar-SA"/>
        </w:rPr>
      </w:pPr>
      <w:r w:rsidRPr="001D2C23">
        <w:rPr>
          <w:rFonts w:ascii="Times New Roman" w:hAnsi="Times New Roman"/>
          <w:sz w:val="24"/>
          <w:szCs w:val="24"/>
          <w:lang w:eastAsia="ar-SA"/>
        </w:rPr>
        <w:t>Плуженский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w:t>
      </w:r>
      <w:r>
        <w:rPr>
          <w:rFonts w:ascii="Times New Roman" w:hAnsi="Times New Roman"/>
          <w:sz w:val="24"/>
          <w:szCs w:val="24"/>
          <w:lang w:eastAsia="ar-SA"/>
        </w:rPr>
        <w:t xml:space="preserve"> в с. Плужное</w:t>
      </w:r>
    </w:p>
    <w:p w:rsidR="009E7B37" w:rsidRPr="00935584" w:rsidRDefault="009E7B37" w:rsidP="0013592F">
      <w:pPr>
        <w:tabs>
          <w:tab w:val="left" w:pos="993"/>
        </w:tab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Тенишевский</w:t>
      </w:r>
      <w:r w:rsidRPr="009E7B37">
        <w:rPr>
          <w:rFonts w:ascii="Times New Roman" w:hAnsi="Times New Roman"/>
          <w:sz w:val="24"/>
          <w:szCs w:val="24"/>
          <w:lang w:eastAsia="ar-SA"/>
        </w:rPr>
        <w:t xml:space="preserve"> фельдшерско-акушерский пункт - структурное подразделение Государственного бюджетного учреждения здравоохранения Республики Мордовия "Краснослободская центральная районная больница" в с. </w:t>
      </w:r>
      <w:r>
        <w:rPr>
          <w:rFonts w:ascii="Times New Roman" w:hAnsi="Times New Roman"/>
          <w:sz w:val="24"/>
          <w:szCs w:val="24"/>
          <w:lang w:eastAsia="ar-SA"/>
        </w:rPr>
        <w:t>Тенишево</w:t>
      </w:r>
      <w:r w:rsidRPr="009E7B37">
        <w:rPr>
          <w:rFonts w:ascii="Times New Roman" w:hAnsi="Times New Roman"/>
          <w:sz w:val="24"/>
          <w:szCs w:val="24"/>
          <w:lang w:eastAsia="ar-SA"/>
        </w:rPr>
        <w:t>.</w:t>
      </w:r>
    </w:p>
    <w:p w:rsidR="00231100" w:rsidRPr="00231100" w:rsidRDefault="009F53DD" w:rsidP="00231100">
      <w:pPr>
        <w:tabs>
          <w:tab w:val="left" w:pos="993"/>
        </w:tabs>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Учреждения з</w:t>
      </w:r>
      <w:r w:rsidRPr="00935584">
        <w:rPr>
          <w:rFonts w:ascii="Times New Roman" w:eastAsia="Times New Roman" w:hAnsi="Times New Roman" w:cs="Times New Roman"/>
          <w:sz w:val="24"/>
          <w:szCs w:val="24"/>
        </w:rPr>
        <w:t xml:space="preserve">дравоохранения являются объектами регионального и федерального значения. Большинством услуг в области медицины население </w:t>
      </w:r>
      <w:r w:rsidR="00691629">
        <w:rPr>
          <w:rFonts w:ascii="Times New Roman" w:eastAsia="Calibri" w:hAnsi="Times New Roman" w:cs="Times New Roman"/>
          <w:color w:val="000000"/>
          <w:sz w:val="24"/>
          <w:szCs w:val="24"/>
          <w:lang w:eastAsia="en-US"/>
        </w:rPr>
        <w:t>Гуменского</w:t>
      </w:r>
      <w:r w:rsidRPr="00935584">
        <w:rPr>
          <w:rFonts w:ascii="Times New Roman" w:eastAsia="Times New Roman" w:hAnsi="Times New Roman" w:cs="Times New Roman"/>
          <w:sz w:val="24"/>
          <w:szCs w:val="24"/>
        </w:rPr>
        <w:t xml:space="preserve"> сельского поселения пользуется в учреждениях </w:t>
      </w:r>
      <w:r w:rsidR="00625795" w:rsidRPr="00935584">
        <w:rPr>
          <w:rFonts w:ascii="Times New Roman" w:hAnsi="Times New Roman" w:cs="Times New Roman"/>
          <w:sz w:val="24"/>
          <w:szCs w:val="24"/>
        </w:rPr>
        <w:t xml:space="preserve">районного центра </w:t>
      </w:r>
      <w:r w:rsidR="00231100">
        <w:rPr>
          <w:rFonts w:ascii="Times New Roman" w:hAnsi="Times New Roman" w:cs="Times New Roman"/>
          <w:sz w:val="24"/>
          <w:szCs w:val="24"/>
        </w:rPr>
        <w:t>г</w:t>
      </w:r>
      <w:r w:rsidR="00625795" w:rsidRPr="00935584">
        <w:rPr>
          <w:rFonts w:ascii="Times New Roman" w:hAnsi="Times New Roman" w:cs="Times New Roman"/>
          <w:sz w:val="24"/>
          <w:szCs w:val="24"/>
        </w:rPr>
        <w:t xml:space="preserve">. </w:t>
      </w:r>
      <w:r w:rsidR="00231100">
        <w:rPr>
          <w:rFonts w:ascii="Times New Roman" w:hAnsi="Times New Roman" w:cs="Times New Roman"/>
          <w:sz w:val="24"/>
          <w:szCs w:val="24"/>
        </w:rPr>
        <w:t>Краснослободск</w:t>
      </w:r>
      <w:r w:rsidR="0013592F">
        <w:rPr>
          <w:rFonts w:ascii="Times New Roman" w:hAnsi="Times New Roman" w:cs="Times New Roman"/>
          <w:sz w:val="24"/>
          <w:szCs w:val="24"/>
        </w:rPr>
        <w:t>.</w:t>
      </w:r>
    </w:p>
    <w:p w:rsidR="00B62BCF" w:rsidRPr="00AC13CD" w:rsidRDefault="00AC13CD" w:rsidP="00AC13CD">
      <w:pPr>
        <w:suppressAutoHyphens/>
        <w:spacing w:before="240" w:after="0"/>
        <w:ind w:firstLine="851"/>
        <w:jc w:val="both"/>
        <w:rPr>
          <w:rFonts w:ascii="Times New Roman" w:hAnsi="Times New Roman" w:cs="Times New Roman"/>
          <w:b/>
          <w:bCs/>
          <w:sz w:val="24"/>
          <w:szCs w:val="28"/>
          <w:lang w:eastAsia="en-US"/>
        </w:rPr>
      </w:pPr>
      <w:r w:rsidRPr="00AC13CD">
        <w:rPr>
          <w:rFonts w:ascii="Times New Roman" w:hAnsi="Times New Roman" w:cs="Times New Roman"/>
          <w:b/>
          <w:bCs/>
          <w:sz w:val="24"/>
          <w:szCs w:val="28"/>
          <w:lang w:eastAsia="en-US"/>
        </w:rPr>
        <w:t>Спорт</w:t>
      </w:r>
      <w:r w:rsidR="00B62BCF" w:rsidRPr="00AC13CD">
        <w:rPr>
          <w:rFonts w:ascii="Times New Roman" w:hAnsi="Times New Roman" w:cs="Times New Roman"/>
          <w:b/>
          <w:bCs/>
          <w:sz w:val="24"/>
          <w:szCs w:val="28"/>
          <w:lang w:eastAsia="en-US"/>
        </w:rPr>
        <w:t>.</w:t>
      </w:r>
    </w:p>
    <w:p w:rsidR="00936A7F" w:rsidRDefault="00AC13CD" w:rsidP="00936A7F">
      <w:pPr>
        <w:shd w:val="clear" w:color="auto" w:fill="FFFFFF"/>
        <w:tabs>
          <w:tab w:val="left" w:pos="142"/>
        </w:tabs>
        <w:autoSpaceDE w:val="0"/>
        <w:spacing w:before="240" w:after="0"/>
        <w:ind w:firstLine="851"/>
        <w:jc w:val="both"/>
        <w:rPr>
          <w:rFonts w:ascii="Times New Roman" w:eastAsia="Times New Roman" w:hAnsi="Times New Roman" w:cs="Times New Roman"/>
          <w:i/>
          <w:color w:val="444444"/>
          <w:sz w:val="24"/>
          <w:szCs w:val="24"/>
        </w:rPr>
      </w:pPr>
      <w:r w:rsidRPr="00AC13CD">
        <w:rPr>
          <w:rFonts w:ascii="Times New Roman" w:eastAsia="Times New Roman" w:hAnsi="Times New Roman"/>
          <w:i/>
          <w:color w:val="444444"/>
          <w:sz w:val="24"/>
          <w:szCs w:val="24"/>
        </w:rPr>
        <w:t>Таблица 2.4-</w:t>
      </w:r>
      <w:r>
        <w:rPr>
          <w:rFonts w:ascii="Times New Roman" w:eastAsia="Times New Roman" w:hAnsi="Times New Roman"/>
          <w:i/>
          <w:color w:val="444444"/>
          <w:sz w:val="24"/>
          <w:szCs w:val="24"/>
        </w:rPr>
        <w:t>3</w:t>
      </w:r>
      <w:r w:rsidRPr="00AC13CD">
        <w:rPr>
          <w:rFonts w:ascii="Times New Roman" w:eastAsia="Times New Roman" w:hAnsi="Times New Roman"/>
          <w:i/>
          <w:color w:val="444444"/>
          <w:sz w:val="24"/>
          <w:szCs w:val="24"/>
        </w:rPr>
        <w:t xml:space="preserve"> Предельные значения в области физической культуры и спорта</w:t>
      </w:r>
      <w:r w:rsidR="00936A7F">
        <w:rPr>
          <w:rFonts w:ascii="Times New Roman" w:eastAsia="Times New Roman" w:hAnsi="Times New Roman" w:cs="Times New Roman"/>
          <w:i/>
          <w:color w:val="444444"/>
          <w:sz w:val="24"/>
          <w:szCs w:val="24"/>
        </w:rPr>
        <w:t>(согласно нормативов градостроительного проектирования)</w:t>
      </w:r>
    </w:p>
    <w:tbl>
      <w:tblPr>
        <w:tblW w:w="0" w:type="auto"/>
        <w:tblCellMar>
          <w:left w:w="0" w:type="dxa"/>
          <w:right w:w="0" w:type="dxa"/>
        </w:tblCellMar>
        <w:tblLook w:val="04A0"/>
      </w:tblPr>
      <w:tblGrid>
        <w:gridCol w:w="536"/>
        <w:gridCol w:w="2864"/>
        <w:gridCol w:w="1667"/>
        <w:gridCol w:w="1206"/>
        <w:gridCol w:w="2301"/>
        <w:gridCol w:w="1206"/>
      </w:tblGrid>
      <w:tr w:rsidR="00AC13CD" w:rsidRPr="001A0D1B" w:rsidTr="00F91B78">
        <w:trPr>
          <w:trHeight w:val="15"/>
        </w:trPr>
        <w:tc>
          <w:tcPr>
            <w:tcW w:w="536"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2864"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1667"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2301"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hideMark/>
          </w:tcPr>
          <w:p w:rsidR="00AC13CD" w:rsidRPr="001A0D1B" w:rsidRDefault="00AC13CD" w:rsidP="00F91B78">
            <w:pPr>
              <w:spacing w:after="0" w:line="240" w:lineRule="auto"/>
              <w:rPr>
                <w:rFonts w:ascii="Times New Roman" w:eastAsia="Times New Roman" w:hAnsi="Times New Roman" w:cs="Times New Roman"/>
                <w:sz w:val="20"/>
                <w:szCs w:val="20"/>
              </w:rPr>
            </w:pPr>
          </w:p>
        </w:tc>
      </w:tr>
      <w:tr w:rsidR="00AC13CD" w:rsidRPr="001A0D1B"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N пп</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Наименование объекта</w:t>
            </w:r>
          </w:p>
        </w:tc>
        <w:tc>
          <w:tcPr>
            <w:tcW w:w="28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Показатель минимально допустимого уровня обеспеченности</w:t>
            </w:r>
          </w:p>
        </w:tc>
        <w:tc>
          <w:tcPr>
            <w:tcW w:w="35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Показатель максимально допустимого уровня территориальной доступности</w:t>
            </w:r>
          </w:p>
        </w:tc>
      </w:tr>
      <w:tr w:rsidR="00AC13CD" w:rsidRPr="001A0D1B"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16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единица измерения</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величина</w:t>
            </w:r>
          </w:p>
        </w:tc>
        <w:tc>
          <w:tcPr>
            <w:tcW w:w="23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единица измерения</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величина</w:t>
            </w:r>
          </w:p>
        </w:tc>
      </w:tr>
      <w:tr w:rsidR="00AC13CD" w:rsidRPr="001A0D1B"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rPr>
                <w:rFonts w:ascii="Times New Roman" w:eastAsia="Times New Roman" w:hAnsi="Times New Roman" w:cs="Times New Roman"/>
                <w:sz w:val="20"/>
                <w:szCs w:val="20"/>
              </w:rPr>
            </w:pPr>
          </w:p>
        </w:tc>
        <w:tc>
          <w:tcPr>
            <w:tcW w:w="92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 xml:space="preserve">Расчетные показатели </w:t>
            </w:r>
          </w:p>
        </w:tc>
      </w:tr>
      <w:tr w:rsidR="00AC13CD" w:rsidRPr="001A0D1B" w:rsidTr="00F91B78">
        <w:tc>
          <w:tcPr>
            <w:tcW w:w="5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jc w:val="center"/>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2.</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Плоскостные спортивные сооружения</w:t>
            </w:r>
          </w:p>
        </w:tc>
        <w:tc>
          <w:tcPr>
            <w:tcW w:w="16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тыс. м(2) на 10000 человек</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19,5</w:t>
            </w:r>
          </w:p>
        </w:tc>
        <w:tc>
          <w:tcPr>
            <w:tcW w:w="23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транспортная доступность в пределах населенного пункта, в котором расположен объект, от крайних жилых массивов, км</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C13CD" w:rsidRPr="001A0D1B" w:rsidRDefault="00AC13CD" w:rsidP="00F91B78">
            <w:pPr>
              <w:spacing w:after="0" w:line="240" w:lineRule="auto"/>
              <w:textAlignment w:val="baseline"/>
              <w:rPr>
                <w:rFonts w:ascii="Times New Roman" w:eastAsia="Times New Roman" w:hAnsi="Times New Roman" w:cs="Times New Roman"/>
                <w:sz w:val="20"/>
                <w:szCs w:val="20"/>
              </w:rPr>
            </w:pPr>
            <w:r w:rsidRPr="001A0D1B">
              <w:rPr>
                <w:rFonts w:ascii="Times New Roman" w:eastAsia="Times New Roman" w:hAnsi="Times New Roman" w:cs="Times New Roman"/>
                <w:sz w:val="20"/>
                <w:szCs w:val="20"/>
              </w:rPr>
              <w:t>6</w:t>
            </w:r>
          </w:p>
        </w:tc>
      </w:tr>
    </w:tbl>
    <w:p w:rsidR="00195133" w:rsidRDefault="00195133" w:rsidP="00195133">
      <w:pPr>
        <w:suppressAutoHyphens/>
        <w:ind w:firstLine="851"/>
        <w:jc w:val="both"/>
        <w:rPr>
          <w:rFonts w:ascii="Times New Roman" w:hAnsi="Times New Roman"/>
        </w:rPr>
      </w:pPr>
    </w:p>
    <w:p w:rsidR="00195133" w:rsidRPr="00FF2FF8" w:rsidRDefault="0013592F" w:rsidP="00195133">
      <w:pPr>
        <w:suppressAutoHyphens/>
        <w:ind w:firstLine="851"/>
        <w:jc w:val="both"/>
        <w:rPr>
          <w:rFonts w:ascii="Times New Roman" w:hAnsi="Times New Roman"/>
          <w:sz w:val="24"/>
          <w:szCs w:val="24"/>
        </w:rPr>
      </w:pPr>
      <w:r>
        <w:rPr>
          <w:rFonts w:ascii="Times New Roman" w:hAnsi="Times New Roman"/>
          <w:sz w:val="24"/>
          <w:szCs w:val="24"/>
        </w:rPr>
        <w:lastRenderedPageBreak/>
        <w:t>Спортивные сооружения представлены п</w:t>
      </w:r>
      <w:r w:rsidRPr="0013592F">
        <w:rPr>
          <w:rFonts w:ascii="Times New Roman" w:hAnsi="Times New Roman"/>
          <w:sz w:val="24"/>
          <w:szCs w:val="24"/>
        </w:rPr>
        <w:t>лоскостны</w:t>
      </w:r>
      <w:r>
        <w:rPr>
          <w:rFonts w:ascii="Times New Roman" w:hAnsi="Times New Roman"/>
          <w:sz w:val="24"/>
          <w:szCs w:val="24"/>
        </w:rPr>
        <w:t>ми</w:t>
      </w:r>
      <w:r w:rsidRPr="0013592F">
        <w:rPr>
          <w:rFonts w:ascii="Times New Roman" w:hAnsi="Times New Roman"/>
          <w:sz w:val="24"/>
          <w:szCs w:val="24"/>
        </w:rPr>
        <w:t xml:space="preserve"> спортивны</w:t>
      </w:r>
      <w:r>
        <w:rPr>
          <w:rFonts w:ascii="Times New Roman" w:hAnsi="Times New Roman"/>
          <w:sz w:val="24"/>
          <w:szCs w:val="24"/>
        </w:rPr>
        <w:t>ми</w:t>
      </w:r>
      <w:r w:rsidRPr="0013592F">
        <w:rPr>
          <w:rFonts w:ascii="Times New Roman" w:hAnsi="Times New Roman"/>
          <w:sz w:val="24"/>
          <w:szCs w:val="24"/>
        </w:rPr>
        <w:t xml:space="preserve"> сооружения</w:t>
      </w:r>
      <w:r>
        <w:rPr>
          <w:rFonts w:ascii="Times New Roman" w:hAnsi="Times New Roman"/>
          <w:sz w:val="24"/>
          <w:szCs w:val="24"/>
        </w:rPr>
        <w:t>ми</w:t>
      </w:r>
      <w:r w:rsidR="00231100">
        <w:rPr>
          <w:rFonts w:ascii="Times New Roman" w:hAnsi="Times New Roman"/>
          <w:sz w:val="24"/>
          <w:szCs w:val="24"/>
        </w:rPr>
        <w:t xml:space="preserve"> при учреждении образования.</w:t>
      </w:r>
    </w:p>
    <w:p w:rsidR="00AC13CD" w:rsidRDefault="00B62BCF" w:rsidP="00195133">
      <w:pPr>
        <w:suppressAutoHyphens/>
        <w:ind w:firstLine="851"/>
        <w:jc w:val="both"/>
        <w:rPr>
          <w:rFonts w:ascii="Times New Roman" w:hAnsi="Times New Roman" w:cs="Times New Roman"/>
          <w:b/>
          <w:sz w:val="24"/>
        </w:rPr>
      </w:pPr>
      <w:r w:rsidRPr="001D2C23">
        <w:rPr>
          <w:rFonts w:ascii="Times New Roman" w:hAnsi="Times New Roman" w:cs="Times New Roman"/>
          <w:b/>
          <w:sz w:val="24"/>
        </w:rPr>
        <w:t>Учреждения культуры и искусства.</w:t>
      </w:r>
    </w:p>
    <w:p w:rsidR="001D2C23" w:rsidRPr="001D2C23" w:rsidRDefault="001D2C23" w:rsidP="00195133">
      <w:pPr>
        <w:suppressAutoHyphens/>
        <w:ind w:firstLine="851"/>
        <w:jc w:val="both"/>
        <w:rPr>
          <w:rFonts w:ascii="Times New Roman" w:hAnsi="Times New Roman" w:cs="Times New Roman"/>
          <w:sz w:val="24"/>
        </w:rPr>
      </w:pPr>
      <w:r w:rsidRPr="001D2C23">
        <w:rPr>
          <w:rFonts w:ascii="Times New Roman" w:hAnsi="Times New Roman" w:cs="Times New Roman"/>
          <w:sz w:val="24"/>
        </w:rPr>
        <w:t xml:space="preserve">МБУК Гуменский дом культуры ул. </w:t>
      </w:r>
      <w:r w:rsidR="00B36E01">
        <w:rPr>
          <w:rFonts w:ascii="Times New Roman" w:hAnsi="Times New Roman" w:cs="Times New Roman"/>
          <w:sz w:val="24"/>
        </w:rPr>
        <w:t>П</w:t>
      </w:r>
      <w:r w:rsidRPr="001D2C23">
        <w:rPr>
          <w:rFonts w:ascii="Times New Roman" w:hAnsi="Times New Roman" w:cs="Times New Roman"/>
          <w:sz w:val="24"/>
        </w:rPr>
        <w:t xml:space="preserve">обеды, 33, село </w:t>
      </w:r>
      <w:r w:rsidR="00B36E01">
        <w:rPr>
          <w:rFonts w:ascii="Times New Roman" w:hAnsi="Times New Roman" w:cs="Times New Roman"/>
          <w:sz w:val="24"/>
        </w:rPr>
        <w:t>Г</w:t>
      </w:r>
      <w:r w:rsidRPr="001D2C23">
        <w:rPr>
          <w:rFonts w:ascii="Times New Roman" w:hAnsi="Times New Roman" w:cs="Times New Roman"/>
          <w:sz w:val="24"/>
        </w:rPr>
        <w:t>умны</w:t>
      </w:r>
    </w:p>
    <w:p w:rsidR="001D2C23"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П</w:t>
      </w:r>
      <w:r w:rsidR="001D2C23" w:rsidRPr="001D2C23">
        <w:rPr>
          <w:rFonts w:ascii="Times New Roman" w:hAnsi="Times New Roman" w:cs="Times New Roman"/>
          <w:sz w:val="24"/>
        </w:rPr>
        <w:t xml:space="preserve">луженский сельский дом культуры - структурное подразделение муниципального бюджетного учреждения "центр культуры"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раснослободского муниципального района </w:t>
      </w:r>
      <w:r>
        <w:rPr>
          <w:rFonts w:ascii="Times New Roman" w:hAnsi="Times New Roman" w:cs="Times New Roman"/>
          <w:sz w:val="24"/>
        </w:rPr>
        <w:t>Р</w:t>
      </w:r>
      <w:r w:rsidR="001D2C23" w:rsidRPr="001D2C23">
        <w:rPr>
          <w:rFonts w:ascii="Times New Roman" w:hAnsi="Times New Roman" w:cs="Times New Roman"/>
          <w:sz w:val="24"/>
        </w:rPr>
        <w:t xml:space="preserve">еспублики </w:t>
      </w:r>
      <w:r>
        <w:rPr>
          <w:rFonts w:ascii="Times New Roman" w:hAnsi="Times New Roman" w:cs="Times New Roman"/>
          <w:sz w:val="24"/>
        </w:rPr>
        <w:t>Мордовия с. Плужное</w:t>
      </w:r>
    </w:p>
    <w:p w:rsidR="001D2C23"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Т</w:t>
      </w:r>
      <w:r w:rsidR="001D2C23" w:rsidRPr="001D2C23">
        <w:rPr>
          <w:rFonts w:ascii="Times New Roman" w:hAnsi="Times New Roman" w:cs="Times New Roman"/>
          <w:sz w:val="24"/>
        </w:rPr>
        <w:t xml:space="preserve">енишевский сельский дом культуры - структурное подразделение муниципального бюджетного учреждения "центр культуры"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раснослободского муниципального района республики </w:t>
      </w:r>
      <w:r>
        <w:rPr>
          <w:rFonts w:ascii="Times New Roman" w:hAnsi="Times New Roman" w:cs="Times New Roman"/>
          <w:sz w:val="24"/>
        </w:rPr>
        <w:t>М</w:t>
      </w:r>
      <w:r w:rsidR="001D2C23" w:rsidRPr="001D2C23">
        <w:rPr>
          <w:rFonts w:ascii="Times New Roman" w:hAnsi="Times New Roman" w:cs="Times New Roman"/>
          <w:sz w:val="24"/>
        </w:rPr>
        <w:t>ордовия</w:t>
      </w:r>
      <w:r>
        <w:rPr>
          <w:rFonts w:ascii="Times New Roman" w:hAnsi="Times New Roman" w:cs="Times New Roman"/>
          <w:sz w:val="24"/>
        </w:rPr>
        <w:t>. с. Тенишево</w:t>
      </w:r>
    </w:p>
    <w:p w:rsidR="008569D0" w:rsidRPr="001D2C23" w:rsidRDefault="00B36E01" w:rsidP="00195133">
      <w:pPr>
        <w:suppressAutoHyphens/>
        <w:ind w:firstLine="851"/>
        <w:jc w:val="both"/>
        <w:rPr>
          <w:rFonts w:ascii="Times New Roman" w:hAnsi="Times New Roman" w:cs="Times New Roman"/>
          <w:sz w:val="24"/>
        </w:rPr>
      </w:pPr>
      <w:r>
        <w:rPr>
          <w:rFonts w:ascii="Times New Roman" w:hAnsi="Times New Roman" w:cs="Times New Roman"/>
          <w:sz w:val="24"/>
        </w:rPr>
        <w:t>М</w:t>
      </w:r>
      <w:r w:rsidR="001D2C23" w:rsidRPr="001D2C23">
        <w:rPr>
          <w:rFonts w:ascii="Times New Roman" w:hAnsi="Times New Roman" w:cs="Times New Roman"/>
          <w:sz w:val="24"/>
        </w:rPr>
        <w:t>бук «</w:t>
      </w:r>
      <w:r>
        <w:rPr>
          <w:rFonts w:ascii="Times New Roman" w:hAnsi="Times New Roman" w:cs="Times New Roman"/>
          <w:sz w:val="24"/>
        </w:rPr>
        <w:t>Ш</w:t>
      </w:r>
      <w:r w:rsidR="001D2C23" w:rsidRPr="001D2C23">
        <w:rPr>
          <w:rFonts w:ascii="Times New Roman" w:hAnsi="Times New Roman" w:cs="Times New Roman"/>
          <w:sz w:val="24"/>
        </w:rPr>
        <w:t xml:space="preserve">аверский дом культуры» находится по адресу: 431273, </w:t>
      </w:r>
      <w:r>
        <w:rPr>
          <w:rFonts w:ascii="Times New Roman" w:hAnsi="Times New Roman" w:cs="Times New Roman"/>
          <w:sz w:val="24"/>
        </w:rPr>
        <w:t>Р</w:t>
      </w:r>
      <w:r w:rsidR="001D2C23" w:rsidRPr="001D2C23">
        <w:rPr>
          <w:rFonts w:ascii="Times New Roman" w:hAnsi="Times New Roman" w:cs="Times New Roman"/>
          <w:sz w:val="24"/>
        </w:rPr>
        <w:t xml:space="preserve">еспублика </w:t>
      </w:r>
      <w:r>
        <w:rPr>
          <w:rFonts w:ascii="Times New Roman" w:hAnsi="Times New Roman" w:cs="Times New Roman"/>
          <w:sz w:val="24"/>
        </w:rPr>
        <w:t>М</w:t>
      </w:r>
      <w:r w:rsidR="001D2C23" w:rsidRPr="001D2C23">
        <w:rPr>
          <w:rFonts w:ascii="Times New Roman" w:hAnsi="Times New Roman" w:cs="Times New Roman"/>
          <w:sz w:val="24"/>
        </w:rPr>
        <w:t xml:space="preserve">ордовия, </w:t>
      </w:r>
      <w:r>
        <w:rPr>
          <w:rFonts w:ascii="Times New Roman" w:hAnsi="Times New Roman" w:cs="Times New Roman"/>
          <w:sz w:val="24"/>
        </w:rPr>
        <w:t>К</w:t>
      </w:r>
      <w:r w:rsidR="001D2C23" w:rsidRPr="001D2C23">
        <w:rPr>
          <w:rFonts w:ascii="Times New Roman" w:hAnsi="Times New Roman" w:cs="Times New Roman"/>
          <w:sz w:val="24"/>
        </w:rPr>
        <w:t xml:space="preserve">раснослободский район, с. </w:t>
      </w:r>
      <w:r>
        <w:rPr>
          <w:rFonts w:ascii="Times New Roman" w:hAnsi="Times New Roman" w:cs="Times New Roman"/>
          <w:sz w:val="24"/>
        </w:rPr>
        <w:t>Ш</w:t>
      </w:r>
      <w:r w:rsidR="001D2C23" w:rsidRPr="001D2C23">
        <w:rPr>
          <w:rFonts w:ascii="Times New Roman" w:hAnsi="Times New Roman" w:cs="Times New Roman"/>
          <w:sz w:val="24"/>
        </w:rPr>
        <w:t xml:space="preserve">аверки, ул. </w:t>
      </w:r>
      <w:r>
        <w:rPr>
          <w:rFonts w:ascii="Times New Roman" w:hAnsi="Times New Roman" w:cs="Times New Roman"/>
          <w:sz w:val="24"/>
        </w:rPr>
        <w:t>Л</w:t>
      </w:r>
      <w:r w:rsidR="001D2C23" w:rsidRPr="001D2C23">
        <w:rPr>
          <w:rFonts w:ascii="Times New Roman" w:hAnsi="Times New Roman" w:cs="Times New Roman"/>
          <w:sz w:val="24"/>
        </w:rPr>
        <w:t>енина, д. 25.</w:t>
      </w:r>
    </w:p>
    <w:p w:rsidR="00D4315A" w:rsidRDefault="00D4315A" w:rsidP="00935584">
      <w:pPr>
        <w:pStyle w:val="affb"/>
        <w:suppressAutoHyphens/>
        <w:ind w:firstLine="709"/>
        <w:jc w:val="both"/>
        <w:rPr>
          <w:rFonts w:ascii="Times New Roman" w:hAnsi="Times New Roman" w:cs="Times New Roman"/>
          <w:sz w:val="24"/>
          <w:szCs w:val="24"/>
          <w:lang w:eastAsia="en-US"/>
        </w:rPr>
      </w:pPr>
    </w:p>
    <w:p w:rsidR="00D4315A" w:rsidRPr="00FF2FF8" w:rsidRDefault="00D4315A" w:rsidP="00935584">
      <w:pPr>
        <w:tabs>
          <w:tab w:val="left" w:pos="993"/>
        </w:tabs>
        <w:spacing w:after="0" w:line="240" w:lineRule="auto"/>
        <w:ind w:firstLine="709"/>
        <w:jc w:val="both"/>
        <w:rPr>
          <w:rFonts w:ascii="Times New Roman" w:hAnsi="Times New Roman"/>
          <w:sz w:val="24"/>
          <w:szCs w:val="24"/>
        </w:rPr>
      </w:pPr>
      <w:r w:rsidRPr="00FF2FF8">
        <w:rPr>
          <w:rFonts w:ascii="Times New Roman" w:hAnsi="Times New Roman"/>
          <w:b/>
          <w:sz w:val="24"/>
          <w:szCs w:val="24"/>
        </w:rPr>
        <w:t>Обеспечение территории местами захоронения</w:t>
      </w:r>
    </w:p>
    <w:p w:rsidR="00D4315A" w:rsidRPr="00FF2FF8"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lang w:eastAsia="ar-SA"/>
        </w:rPr>
        <w:t xml:space="preserve">На территории </w:t>
      </w:r>
      <w:r w:rsidR="00691629">
        <w:rPr>
          <w:rFonts w:ascii="Times New Roman" w:hAnsi="Times New Roman"/>
          <w:sz w:val="24"/>
          <w:szCs w:val="24"/>
          <w:lang w:eastAsia="ar-SA"/>
        </w:rPr>
        <w:t>Гуменского</w:t>
      </w:r>
      <w:r w:rsidRPr="00FF2FF8">
        <w:rPr>
          <w:rFonts w:ascii="Times New Roman" w:hAnsi="Times New Roman"/>
          <w:sz w:val="24"/>
          <w:szCs w:val="24"/>
          <w:lang w:eastAsia="ar-SA"/>
        </w:rPr>
        <w:t xml:space="preserve"> сел</w:t>
      </w:r>
      <w:r w:rsidR="00997CEF" w:rsidRPr="00FF2FF8">
        <w:rPr>
          <w:rFonts w:ascii="Times New Roman" w:hAnsi="Times New Roman"/>
          <w:sz w:val="24"/>
          <w:szCs w:val="24"/>
          <w:lang w:eastAsia="ar-SA"/>
        </w:rPr>
        <w:t xml:space="preserve">ьского поселения располагаются </w:t>
      </w:r>
      <w:r w:rsidR="00231100">
        <w:rPr>
          <w:rFonts w:ascii="Times New Roman" w:hAnsi="Times New Roman"/>
          <w:sz w:val="24"/>
          <w:szCs w:val="24"/>
          <w:lang w:eastAsia="ar-SA"/>
        </w:rPr>
        <w:t>5</w:t>
      </w:r>
      <w:r w:rsidRPr="00FF2FF8">
        <w:rPr>
          <w:rFonts w:ascii="Times New Roman" w:hAnsi="Times New Roman"/>
          <w:sz w:val="24"/>
          <w:szCs w:val="24"/>
          <w:lang w:eastAsia="ar-SA"/>
        </w:rPr>
        <w:t xml:space="preserve"> кладбищ</w:t>
      </w:r>
      <w:r w:rsidR="009745DA" w:rsidRPr="00FF2FF8">
        <w:rPr>
          <w:rFonts w:ascii="Times New Roman" w:hAnsi="Times New Roman"/>
          <w:sz w:val="24"/>
          <w:szCs w:val="24"/>
          <w:lang w:eastAsia="ar-SA"/>
        </w:rPr>
        <w:t>.</w:t>
      </w:r>
    </w:p>
    <w:p w:rsidR="00231100" w:rsidRDefault="00D4315A" w:rsidP="00231100">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 xml:space="preserve">- </w:t>
      </w:r>
      <w:bookmarkStart w:id="13" w:name="_Hlk171595920"/>
      <w:r w:rsidR="00231100">
        <w:rPr>
          <w:rFonts w:ascii="Times New Roman" w:hAnsi="Times New Roman"/>
          <w:sz w:val="24"/>
          <w:szCs w:val="24"/>
        </w:rPr>
        <w:t xml:space="preserve">в границах </w:t>
      </w:r>
      <w:bookmarkEnd w:id="13"/>
      <w:r w:rsidR="00231100" w:rsidRPr="00231100">
        <w:rPr>
          <w:rFonts w:ascii="Times New Roman" w:hAnsi="Times New Roman"/>
          <w:sz w:val="24"/>
          <w:szCs w:val="24"/>
        </w:rPr>
        <w:t>с. Кользиваново</w:t>
      </w:r>
    </w:p>
    <w:p w:rsidR="00935584" w:rsidRDefault="0023110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Гумны</w:t>
      </w:r>
    </w:p>
    <w:p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Плужное</w:t>
      </w:r>
    </w:p>
    <w:p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Тенишево</w:t>
      </w:r>
    </w:p>
    <w:p w:rsidR="00496610" w:rsidRDefault="00496610" w:rsidP="0049661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границах с. Шаверки</w:t>
      </w:r>
    </w:p>
    <w:p w:rsidR="00FF2FF8" w:rsidRPr="0083267A" w:rsidRDefault="00FF2FF8" w:rsidP="00FF2FF8">
      <w:pPr>
        <w:shd w:val="clear" w:color="auto" w:fill="FFFFFF"/>
        <w:tabs>
          <w:tab w:val="left" w:pos="142"/>
        </w:tabs>
        <w:autoSpaceDE w:val="0"/>
        <w:spacing w:before="240" w:after="0"/>
        <w:ind w:firstLine="851"/>
        <w:jc w:val="both"/>
        <w:rPr>
          <w:rFonts w:ascii="Times New Roman" w:hAnsi="Times New Roman" w:cs="Times New Roman"/>
          <w:sz w:val="24"/>
          <w:szCs w:val="24"/>
          <w:highlight w:val="yellow"/>
        </w:rPr>
      </w:pPr>
      <w:r w:rsidRPr="0083267A">
        <w:rPr>
          <w:rFonts w:ascii="Times New Roman" w:eastAsia="Times New Roman" w:hAnsi="Times New Roman" w:cs="Times New Roman"/>
          <w:i/>
          <w:sz w:val="24"/>
          <w:szCs w:val="24"/>
        </w:rPr>
        <w:t xml:space="preserve">Таблица 2.6-3 Кладбища </w:t>
      </w:r>
      <w:r w:rsidR="00691629">
        <w:rPr>
          <w:rFonts w:ascii="Times New Roman" w:eastAsia="Times New Roman" w:hAnsi="Times New Roman" w:cs="Times New Roman"/>
          <w:i/>
          <w:sz w:val="24"/>
          <w:szCs w:val="24"/>
        </w:rPr>
        <w:t>Гуменского</w:t>
      </w:r>
      <w:r w:rsidRPr="0083267A">
        <w:rPr>
          <w:rFonts w:ascii="Times New Roman" w:eastAsia="Times New Roman" w:hAnsi="Times New Roman" w:cs="Times New Roman"/>
          <w:i/>
          <w:sz w:val="24"/>
          <w:szCs w:val="24"/>
        </w:rPr>
        <w:t xml:space="preserve"> сельского поселения</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421"/>
        <w:gridCol w:w="2246"/>
        <w:gridCol w:w="2031"/>
        <w:gridCol w:w="1777"/>
        <w:gridCol w:w="1666"/>
        <w:gridCol w:w="1969"/>
      </w:tblGrid>
      <w:tr w:rsidR="00FF2FF8" w:rsidRPr="000024F5" w:rsidTr="005B2644">
        <w:tc>
          <w:tcPr>
            <w:tcW w:w="421"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w:t>
            </w:r>
          </w:p>
        </w:tc>
        <w:tc>
          <w:tcPr>
            <w:tcW w:w="2246"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Н/п</w:t>
            </w:r>
          </w:p>
        </w:tc>
        <w:tc>
          <w:tcPr>
            <w:tcW w:w="2031" w:type="dxa"/>
            <w:shd w:val="clear" w:color="auto" w:fill="FFFFFF" w:themeFill="background1"/>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Кадастровый номер земельного участка</w:t>
            </w:r>
          </w:p>
        </w:tc>
        <w:tc>
          <w:tcPr>
            <w:tcW w:w="1777"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Площадь</w:t>
            </w:r>
          </w:p>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кладбища/</w:t>
            </w:r>
          </w:p>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занятая территория</w:t>
            </w:r>
          </w:p>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в кв.м.</w:t>
            </w:r>
          </w:p>
        </w:tc>
        <w:tc>
          <w:tcPr>
            <w:tcW w:w="1666" w:type="dxa"/>
            <w:shd w:val="clear" w:color="auto" w:fill="FFFFFF" w:themeFill="background1"/>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Разрешенное использование</w:t>
            </w:r>
          </w:p>
        </w:tc>
        <w:tc>
          <w:tcPr>
            <w:tcW w:w="1969" w:type="dxa"/>
            <w:shd w:val="clear" w:color="auto" w:fill="FFFFFF" w:themeFill="background1"/>
          </w:tcPr>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Доступ</w:t>
            </w:r>
          </w:p>
          <w:p w:rsidR="00FF2FF8" w:rsidRPr="000024F5" w:rsidRDefault="00FF2FF8" w:rsidP="005B2644">
            <w:pPr>
              <w:spacing w:after="0" w:line="240" w:lineRule="auto"/>
              <w:jc w:val="center"/>
              <w:rPr>
                <w:rFonts w:ascii="Times New Roman" w:hAnsi="Times New Roman" w:cs="Times New Roman"/>
                <w:sz w:val="24"/>
                <w:szCs w:val="24"/>
              </w:rPr>
            </w:pPr>
            <w:r w:rsidRPr="000024F5">
              <w:rPr>
                <w:rFonts w:ascii="Times New Roman" w:hAnsi="Times New Roman" w:cs="Times New Roman"/>
                <w:sz w:val="24"/>
                <w:szCs w:val="24"/>
              </w:rPr>
              <w:t>к объекту</w:t>
            </w:r>
          </w:p>
        </w:tc>
      </w:tr>
      <w:tr w:rsidR="00FF2FF8" w:rsidRPr="000024F5" w:rsidTr="00FF2FF8">
        <w:trPr>
          <w:trHeight w:val="787"/>
        </w:trPr>
        <w:tc>
          <w:tcPr>
            <w:tcW w:w="421"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1</w:t>
            </w:r>
          </w:p>
        </w:tc>
        <w:tc>
          <w:tcPr>
            <w:tcW w:w="2246" w:type="dxa"/>
            <w:shd w:val="clear" w:color="auto" w:fill="FFFFFF" w:themeFill="background1"/>
            <w:tcMar>
              <w:top w:w="48" w:type="dxa"/>
              <w:left w:w="96" w:type="dxa"/>
              <w:bottom w:w="48" w:type="dxa"/>
              <w:right w:w="96" w:type="dxa"/>
            </w:tcMar>
          </w:tcPr>
          <w:p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в границах с. Кользиваново</w:t>
            </w:r>
          </w:p>
        </w:tc>
        <w:tc>
          <w:tcPr>
            <w:tcW w:w="2031" w:type="dxa"/>
            <w:shd w:val="clear" w:color="auto" w:fill="FFFFFF" w:themeFill="background1"/>
          </w:tcPr>
          <w:p w:rsidR="00231100" w:rsidRDefault="00231100" w:rsidP="005B2644">
            <w:pPr>
              <w:spacing w:after="0" w:line="240" w:lineRule="auto"/>
              <w:rPr>
                <w:rFonts w:ascii="Times New Roman" w:hAnsi="Times New Roman" w:cs="Times New Roman"/>
                <w:sz w:val="24"/>
                <w:szCs w:val="24"/>
              </w:rPr>
            </w:pPr>
          </w:p>
          <w:p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13:14:0302008:123</w:t>
            </w:r>
          </w:p>
        </w:tc>
        <w:tc>
          <w:tcPr>
            <w:tcW w:w="1777" w:type="dxa"/>
            <w:shd w:val="clear" w:color="auto" w:fill="FFFFFF" w:themeFill="background1"/>
            <w:tcMar>
              <w:top w:w="48" w:type="dxa"/>
              <w:left w:w="96" w:type="dxa"/>
              <w:bottom w:w="48" w:type="dxa"/>
              <w:right w:w="96" w:type="dxa"/>
            </w:tcMar>
          </w:tcPr>
          <w:p w:rsidR="00231100" w:rsidRDefault="00231100" w:rsidP="005B2644">
            <w:pPr>
              <w:spacing w:after="0" w:line="240" w:lineRule="auto"/>
              <w:rPr>
                <w:rFonts w:ascii="Times New Roman" w:hAnsi="Times New Roman" w:cs="Times New Roman"/>
                <w:sz w:val="24"/>
                <w:szCs w:val="24"/>
              </w:rPr>
            </w:pPr>
          </w:p>
          <w:p w:rsidR="0013592F"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3</w:t>
            </w:r>
            <w:r>
              <w:rPr>
                <w:rFonts w:ascii="Times New Roman" w:hAnsi="Times New Roman" w:cs="Times New Roman"/>
                <w:sz w:val="24"/>
                <w:szCs w:val="24"/>
              </w:rPr>
              <w:t> </w:t>
            </w:r>
            <w:r w:rsidRPr="00231100">
              <w:rPr>
                <w:rFonts w:ascii="Times New Roman" w:hAnsi="Times New Roman" w:cs="Times New Roman"/>
                <w:sz w:val="24"/>
                <w:szCs w:val="24"/>
              </w:rPr>
              <w:t>733</w:t>
            </w:r>
          </w:p>
        </w:tc>
        <w:tc>
          <w:tcPr>
            <w:tcW w:w="1666" w:type="dxa"/>
            <w:shd w:val="clear" w:color="auto" w:fill="FFFFFF" w:themeFill="background1"/>
          </w:tcPr>
          <w:p w:rsidR="00231100" w:rsidRDefault="00231100" w:rsidP="005B2644">
            <w:pPr>
              <w:spacing w:after="0" w:line="240" w:lineRule="auto"/>
              <w:rPr>
                <w:rFonts w:ascii="Calibri" w:hAnsi="Calibri" w:cs="Calibri"/>
                <w:color w:val="000000"/>
                <w:shd w:val="clear" w:color="auto" w:fill="F8F9FA"/>
              </w:rPr>
            </w:pPr>
          </w:p>
          <w:p w:rsidR="00FF2FF8" w:rsidRPr="000024F5" w:rsidRDefault="00231100" w:rsidP="005B2644">
            <w:pPr>
              <w:spacing w:after="0" w:line="240" w:lineRule="auto"/>
              <w:rPr>
                <w:rFonts w:ascii="Times New Roman" w:hAnsi="Times New Roman" w:cs="Times New Roman"/>
                <w:sz w:val="24"/>
                <w:szCs w:val="24"/>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Асфальтированная поселковая автомобильная дорога</w:t>
            </w:r>
          </w:p>
        </w:tc>
      </w:tr>
      <w:tr w:rsidR="00FF2FF8" w:rsidRPr="000024F5" w:rsidTr="00FF2FF8">
        <w:trPr>
          <w:trHeight w:val="53"/>
        </w:trPr>
        <w:tc>
          <w:tcPr>
            <w:tcW w:w="421"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2</w:t>
            </w:r>
          </w:p>
        </w:tc>
        <w:tc>
          <w:tcPr>
            <w:tcW w:w="2246" w:type="dxa"/>
            <w:shd w:val="clear" w:color="auto" w:fill="FFFFFF" w:themeFill="background1"/>
            <w:tcMar>
              <w:top w:w="48" w:type="dxa"/>
              <w:left w:w="96" w:type="dxa"/>
              <w:bottom w:w="48" w:type="dxa"/>
              <w:right w:w="96" w:type="dxa"/>
            </w:tcMar>
          </w:tcPr>
          <w:p w:rsidR="00FF2FF8" w:rsidRPr="000024F5" w:rsidRDefault="00231100" w:rsidP="00AB0F2A">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 в границах с. Гумны</w:t>
            </w:r>
          </w:p>
        </w:tc>
        <w:tc>
          <w:tcPr>
            <w:tcW w:w="2031" w:type="dxa"/>
            <w:shd w:val="clear" w:color="auto" w:fill="FFFFFF" w:themeFill="background1"/>
          </w:tcPr>
          <w:p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13:14:0302001:986</w:t>
            </w:r>
          </w:p>
        </w:tc>
        <w:tc>
          <w:tcPr>
            <w:tcW w:w="1777" w:type="dxa"/>
            <w:shd w:val="clear" w:color="auto" w:fill="FFFFFF" w:themeFill="background1"/>
            <w:tcMar>
              <w:top w:w="48" w:type="dxa"/>
              <w:left w:w="96" w:type="dxa"/>
              <w:bottom w:w="48" w:type="dxa"/>
              <w:right w:w="96" w:type="dxa"/>
            </w:tcMar>
          </w:tcPr>
          <w:p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Times New Roman" w:hAnsi="Times New Roman" w:cs="Times New Roman"/>
                <w:sz w:val="24"/>
                <w:szCs w:val="24"/>
              </w:rPr>
              <w:t>8 810</w:t>
            </w:r>
          </w:p>
        </w:tc>
        <w:tc>
          <w:tcPr>
            <w:tcW w:w="1666" w:type="dxa"/>
            <w:shd w:val="clear" w:color="auto" w:fill="FFFFFF" w:themeFill="background1"/>
          </w:tcPr>
          <w:p w:rsidR="00FF2FF8" w:rsidRPr="000024F5" w:rsidRDefault="00231100" w:rsidP="005B2644">
            <w:pPr>
              <w:spacing w:after="0" w:line="240" w:lineRule="auto"/>
              <w:rPr>
                <w:rFonts w:ascii="Times New Roman" w:hAnsi="Times New Roman" w:cs="Times New Roman"/>
                <w:sz w:val="24"/>
                <w:szCs w:val="24"/>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r w:rsidR="00FF2FF8" w:rsidRPr="000024F5" w:rsidTr="00FF2FF8">
        <w:tc>
          <w:tcPr>
            <w:tcW w:w="421" w:type="dxa"/>
            <w:shd w:val="clear" w:color="auto" w:fill="FFFFFF" w:themeFill="background1"/>
            <w:tcMar>
              <w:top w:w="48" w:type="dxa"/>
              <w:left w:w="96" w:type="dxa"/>
              <w:bottom w:w="48" w:type="dxa"/>
              <w:right w:w="96" w:type="dxa"/>
            </w:tcMar>
            <w:hideMark/>
          </w:tcPr>
          <w:p w:rsidR="00FF2FF8" w:rsidRPr="000024F5" w:rsidRDefault="00FF2FF8" w:rsidP="005B2644">
            <w:pPr>
              <w:spacing w:after="0" w:line="240" w:lineRule="auto"/>
              <w:rPr>
                <w:rFonts w:ascii="Times New Roman" w:hAnsi="Times New Roman" w:cs="Times New Roman"/>
                <w:sz w:val="24"/>
                <w:szCs w:val="24"/>
              </w:rPr>
            </w:pPr>
            <w:r w:rsidRPr="000024F5">
              <w:rPr>
                <w:rFonts w:ascii="Times New Roman" w:hAnsi="Times New Roman" w:cs="Times New Roman"/>
                <w:sz w:val="24"/>
                <w:szCs w:val="24"/>
              </w:rPr>
              <w:t>3</w:t>
            </w:r>
          </w:p>
        </w:tc>
        <w:tc>
          <w:tcPr>
            <w:tcW w:w="2246" w:type="dxa"/>
            <w:shd w:val="clear" w:color="auto" w:fill="FFFFFF" w:themeFill="background1"/>
            <w:tcMar>
              <w:top w:w="48" w:type="dxa"/>
              <w:left w:w="96" w:type="dxa"/>
              <w:bottom w:w="48" w:type="dxa"/>
              <w:right w:w="96" w:type="dxa"/>
            </w:tcMar>
          </w:tcPr>
          <w:p w:rsidR="00FF2FF8" w:rsidRPr="000024F5" w:rsidRDefault="00496610" w:rsidP="00D558BB">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в границах с. Плужное</w:t>
            </w:r>
          </w:p>
        </w:tc>
        <w:tc>
          <w:tcPr>
            <w:tcW w:w="2031" w:type="dxa"/>
            <w:shd w:val="clear" w:color="auto" w:fill="FFFFFF" w:themeFill="background1"/>
          </w:tcPr>
          <w:p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13:14:0302002:677</w:t>
            </w:r>
          </w:p>
        </w:tc>
        <w:tc>
          <w:tcPr>
            <w:tcW w:w="1777" w:type="dxa"/>
            <w:shd w:val="clear" w:color="auto" w:fill="FFFFFF" w:themeFill="background1"/>
            <w:tcMar>
              <w:top w:w="48" w:type="dxa"/>
              <w:left w:w="96" w:type="dxa"/>
              <w:bottom w:w="48" w:type="dxa"/>
              <w:right w:w="96" w:type="dxa"/>
            </w:tcMar>
          </w:tcPr>
          <w:p w:rsidR="00FF2FF8" w:rsidRPr="000024F5" w:rsidRDefault="00496610" w:rsidP="005B2644">
            <w:pPr>
              <w:spacing w:after="0" w:line="240" w:lineRule="auto"/>
              <w:rPr>
                <w:rFonts w:ascii="Times New Roman" w:hAnsi="Times New Roman" w:cs="Times New Roman"/>
                <w:sz w:val="24"/>
                <w:szCs w:val="24"/>
                <w:highlight w:val="yellow"/>
              </w:rPr>
            </w:pPr>
            <w:r w:rsidRPr="00496610">
              <w:rPr>
                <w:rFonts w:ascii="Times New Roman" w:hAnsi="Times New Roman" w:cs="Times New Roman"/>
                <w:sz w:val="24"/>
                <w:szCs w:val="24"/>
              </w:rPr>
              <w:t>15 714</w:t>
            </w:r>
          </w:p>
        </w:tc>
        <w:tc>
          <w:tcPr>
            <w:tcW w:w="1666" w:type="dxa"/>
            <w:shd w:val="clear" w:color="auto" w:fill="FFFFFF" w:themeFill="background1"/>
          </w:tcPr>
          <w:p w:rsidR="00FF2FF8" w:rsidRPr="000024F5" w:rsidRDefault="00231100" w:rsidP="005B2644">
            <w:pPr>
              <w:spacing w:after="0" w:line="240" w:lineRule="auto"/>
              <w:rPr>
                <w:rFonts w:ascii="Times New Roman" w:hAnsi="Times New Roman" w:cs="Times New Roman"/>
                <w:sz w:val="24"/>
                <w:szCs w:val="24"/>
                <w:highlight w:val="yellow"/>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rsidR="00FF2FF8" w:rsidRPr="000024F5"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r w:rsidR="00496610" w:rsidRPr="000024F5" w:rsidTr="00FF2FF8">
        <w:tc>
          <w:tcPr>
            <w:tcW w:w="421" w:type="dxa"/>
            <w:shd w:val="clear" w:color="auto" w:fill="FFFFFF" w:themeFill="background1"/>
            <w:tcMar>
              <w:top w:w="48" w:type="dxa"/>
              <w:left w:w="96" w:type="dxa"/>
              <w:bottom w:w="48" w:type="dxa"/>
              <w:right w:w="96" w:type="dxa"/>
            </w:tcMar>
          </w:tcPr>
          <w:p w:rsidR="00496610" w:rsidRPr="000024F5" w:rsidRDefault="00496610" w:rsidP="005B264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246" w:type="dxa"/>
            <w:shd w:val="clear" w:color="auto" w:fill="FFFFFF" w:themeFill="background1"/>
            <w:tcMar>
              <w:top w:w="48" w:type="dxa"/>
              <w:left w:w="96" w:type="dxa"/>
              <w:bottom w:w="48" w:type="dxa"/>
              <w:right w:w="96" w:type="dxa"/>
            </w:tcMar>
          </w:tcPr>
          <w:p w:rsidR="00496610" w:rsidRPr="00496610" w:rsidRDefault="00496610" w:rsidP="00D558BB">
            <w:pPr>
              <w:spacing w:after="0" w:line="240" w:lineRule="auto"/>
              <w:rPr>
                <w:rFonts w:ascii="Times New Roman" w:hAnsi="Times New Roman" w:cs="Times New Roman"/>
                <w:sz w:val="24"/>
                <w:szCs w:val="24"/>
              </w:rPr>
            </w:pPr>
            <w:r>
              <w:rPr>
                <w:rFonts w:ascii="Times New Roman" w:hAnsi="Times New Roman" w:cs="Times New Roman"/>
                <w:sz w:val="24"/>
                <w:szCs w:val="24"/>
              </w:rPr>
              <w:t>В границах с. Тенишево</w:t>
            </w:r>
          </w:p>
        </w:tc>
        <w:tc>
          <w:tcPr>
            <w:tcW w:w="2031" w:type="dxa"/>
            <w:shd w:val="clear" w:color="auto" w:fill="FFFFFF" w:themeFill="background1"/>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13:14:0422002:367</w:t>
            </w:r>
          </w:p>
        </w:tc>
        <w:tc>
          <w:tcPr>
            <w:tcW w:w="1777" w:type="dxa"/>
            <w:shd w:val="clear" w:color="auto" w:fill="FFFFFF" w:themeFill="background1"/>
            <w:tcMar>
              <w:top w:w="48" w:type="dxa"/>
              <w:left w:w="96" w:type="dxa"/>
              <w:bottom w:w="48" w:type="dxa"/>
              <w:right w:w="96" w:type="dxa"/>
            </w:tcMar>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7 525</w:t>
            </w:r>
          </w:p>
        </w:tc>
        <w:tc>
          <w:tcPr>
            <w:tcW w:w="1666" w:type="dxa"/>
            <w:shd w:val="clear" w:color="auto" w:fill="FFFFFF" w:themeFill="background1"/>
          </w:tcPr>
          <w:p w:rsidR="00496610" w:rsidRDefault="00496610" w:rsidP="005B2644">
            <w:pPr>
              <w:spacing w:after="0" w:line="240" w:lineRule="auto"/>
              <w:rPr>
                <w:rFonts w:ascii="Calibri" w:hAnsi="Calibri" w:cs="Calibri"/>
                <w:color w:val="000000"/>
                <w:shd w:val="clear" w:color="auto" w:fill="F8F9FA"/>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 xml:space="preserve">Асфальтированная поселковая </w:t>
            </w:r>
            <w:r w:rsidRPr="00496610">
              <w:rPr>
                <w:rFonts w:ascii="Times New Roman" w:hAnsi="Times New Roman" w:cs="Times New Roman"/>
                <w:sz w:val="24"/>
                <w:szCs w:val="24"/>
              </w:rPr>
              <w:lastRenderedPageBreak/>
              <w:t>автомобильная дорога</w:t>
            </w:r>
          </w:p>
        </w:tc>
      </w:tr>
      <w:tr w:rsidR="00496610" w:rsidRPr="000024F5" w:rsidTr="00FF2FF8">
        <w:tc>
          <w:tcPr>
            <w:tcW w:w="421" w:type="dxa"/>
            <w:shd w:val="clear" w:color="auto" w:fill="FFFFFF" w:themeFill="background1"/>
            <w:tcMar>
              <w:top w:w="48" w:type="dxa"/>
              <w:left w:w="96" w:type="dxa"/>
              <w:bottom w:w="48" w:type="dxa"/>
              <w:right w:w="96" w:type="dxa"/>
            </w:tcMar>
          </w:tcPr>
          <w:p w:rsidR="00496610" w:rsidRDefault="00496610" w:rsidP="005B26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246" w:type="dxa"/>
            <w:shd w:val="clear" w:color="auto" w:fill="FFFFFF" w:themeFill="background1"/>
            <w:tcMar>
              <w:top w:w="48" w:type="dxa"/>
              <w:left w:w="96" w:type="dxa"/>
              <w:bottom w:w="48" w:type="dxa"/>
              <w:right w:w="96" w:type="dxa"/>
            </w:tcMar>
          </w:tcPr>
          <w:p w:rsidR="00496610" w:rsidRDefault="00496610" w:rsidP="00D558BB">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 в границах с.Шаверки</w:t>
            </w:r>
          </w:p>
        </w:tc>
        <w:tc>
          <w:tcPr>
            <w:tcW w:w="2031" w:type="dxa"/>
            <w:shd w:val="clear" w:color="auto" w:fill="FFFFFF" w:themeFill="background1"/>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13:14:0422001:498</w:t>
            </w:r>
          </w:p>
        </w:tc>
        <w:tc>
          <w:tcPr>
            <w:tcW w:w="1777" w:type="dxa"/>
            <w:shd w:val="clear" w:color="auto" w:fill="FFFFFF" w:themeFill="background1"/>
            <w:tcMar>
              <w:top w:w="48" w:type="dxa"/>
              <w:left w:w="96" w:type="dxa"/>
              <w:bottom w:w="48" w:type="dxa"/>
              <w:right w:w="96" w:type="dxa"/>
            </w:tcMar>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11 757</w:t>
            </w:r>
          </w:p>
        </w:tc>
        <w:tc>
          <w:tcPr>
            <w:tcW w:w="1666" w:type="dxa"/>
            <w:shd w:val="clear" w:color="auto" w:fill="FFFFFF" w:themeFill="background1"/>
          </w:tcPr>
          <w:p w:rsidR="00496610" w:rsidRPr="00231100" w:rsidRDefault="00496610" w:rsidP="005B2644">
            <w:pPr>
              <w:spacing w:after="0" w:line="240" w:lineRule="auto"/>
              <w:rPr>
                <w:rFonts w:ascii="Calibri" w:hAnsi="Calibri" w:cs="Calibri"/>
                <w:color w:val="000000"/>
                <w:shd w:val="clear" w:color="auto" w:fill="F8F9FA"/>
              </w:rPr>
            </w:pPr>
            <w:r w:rsidRPr="00231100">
              <w:rPr>
                <w:rFonts w:ascii="Calibri" w:hAnsi="Calibri" w:cs="Calibri"/>
                <w:color w:val="000000"/>
                <w:shd w:val="clear" w:color="auto" w:fill="F8F9FA"/>
              </w:rPr>
              <w:t>действующие кладбища</w:t>
            </w:r>
          </w:p>
        </w:tc>
        <w:tc>
          <w:tcPr>
            <w:tcW w:w="1969" w:type="dxa"/>
            <w:shd w:val="clear" w:color="auto" w:fill="FFFFFF" w:themeFill="background1"/>
          </w:tcPr>
          <w:p w:rsidR="00496610" w:rsidRPr="00496610" w:rsidRDefault="00496610" w:rsidP="005B2644">
            <w:pPr>
              <w:spacing w:after="0" w:line="240" w:lineRule="auto"/>
              <w:rPr>
                <w:rFonts w:ascii="Times New Roman" w:hAnsi="Times New Roman" w:cs="Times New Roman"/>
                <w:sz w:val="24"/>
                <w:szCs w:val="24"/>
              </w:rPr>
            </w:pPr>
            <w:r w:rsidRPr="00496610">
              <w:rPr>
                <w:rFonts w:ascii="Times New Roman" w:hAnsi="Times New Roman" w:cs="Times New Roman"/>
                <w:sz w:val="24"/>
                <w:szCs w:val="24"/>
              </w:rPr>
              <w:t>Асфальтированная поселковая автомобильная дорога</w:t>
            </w:r>
          </w:p>
        </w:tc>
      </w:tr>
    </w:tbl>
    <w:p w:rsidR="00FF2FF8" w:rsidRPr="00FF2FF8" w:rsidRDefault="00FF2FF8" w:rsidP="00D4315A">
      <w:pPr>
        <w:autoSpaceDE w:val="0"/>
        <w:autoSpaceDN w:val="0"/>
        <w:adjustRightInd w:val="0"/>
        <w:spacing w:after="0"/>
        <w:ind w:firstLine="851"/>
        <w:rPr>
          <w:rFonts w:ascii="Times New Roman" w:hAnsi="Times New Roman"/>
          <w:sz w:val="24"/>
          <w:szCs w:val="24"/>
        </w:rPr>
      </w:pPr>
    </w:p>
    <w:p w:rsidR="00D4315A" w:rsidRPr="00D4315A" w:rsidRDefault="00D4315A" w:rsidP="00935584">
      <w:pPr>
        <w:autoSpaceDE w:val="0"/>
        <w:autoSpaceDN w:val="0"/>
        <w:adjustRightInd w:val="0"/>
        <w:spacing w:after="0" w:line="240" w:lineRule="auto"/>
        <w:ind w:firstLine="709"/>
        <w:jc w:val="both"/>
        <w:rPr>
          <w:rFonts w:ascii="Times New Roman" w:hAnsi="Times New Roman"/>
          <w:sz w:val="24"/>
          <w:szCs w:val="24"/>
        </w:rPr>
      </w:pPr>
      <w:r w:rsidRPr="00FF2FF8">
        <w:rPr>
          <w:rFonts w:ascii="Times New Roman" w:hAnsi="Times New Roman"/>
          <w:sz w:val="24"/>
          <w:szCs w:val="24"/>
        </w:rPr>
        <w:t>Содержанием кладбищ занимается администрация поселения, очистка кладбищ от бытовых отходов и мусора производится силами населения и общественных работников.</w:t>
      </w:r>
    </w:p>
    <w:p w:rsidR="00D4315A" w:rsidRPr="00D4315A" w:rsidRDefault="00D4315A" w:rsidP="00935584">
      <w:pPr>
        <w:pStyle w:val="affb"/>
        <w:suppressAutoHyphens/>
        <w:ind w:firstLine="709"/>
        <w:jc w:val="both"/>
        <w:rPr>
          <w:rFonts w:ascii="Times New Roman" w:hAnsi="Times New Roman" w:cs="Times New Roman"/>
          <w:b/>
          <w:sz w:val="24"/>
          <w:szCs w:val="24"/>
          <w:lang w:eastAsia="en-US"/>
        </w:rPr>
      </w:pPr>
      <w:r w:rsidRPr="00D4315A">
        <w:rPr>
          <w:rFonts w:ascii="Times New Roman" w:hAnsi="Times New Roman" w:cs="Times New Roman"/>
          <w:b/>
          <w:sz w:val="24"/>
          <w:szCs w:val="24"/>
          <w:lang w:eastAsia="en-US"/>
        </w:rPr>
        <w:t>Вы</w:t>
      </w:r>
      <w:r>
        <w:rPr>
          <w:rFonts w:ascii="Times New Roman" w:hAnsi="Times New Roman" w:cs="Times New Roman"/>
          <w:b/>
          <w:sz w:val="24"/>
          <w:szCs w:val="24"/>
          <w:lang w:eastAsia="en-US"/>
        </w:rPr>
        <w:t>в</w:t>
      </w:r>
      <w:r w:rsidRPr="00D4315A">
        <w:rPr>
          <w:rFonts w:ascii="Times New Roman" w:hAnsi="Times New Roman" w:cs="Times New Roman"/>
          <w:b/>
          <w:sz w:val="24"/>
          <w:szCs w:val="24"/>
          <w:lang w:eastAsia="en-US"/>
        </w:rPr>
        <w:t>од</w:t>
      </w:r>
      <w:r>
        <w:rPr>
          <w:rFonts w:ascii="Times New Roman" w:hAnsi="Times New Roman" w:cs="Times New Roman"/>
          <w:b/>
          <w:sz w:val="24"/>
          <w:szCs w:val="24"/>
          <w:lang w:eastAsia="en-US"/>
        </w:rPr>
        <w:t xml:space="preserve"> и о</w:t>
      </w:r>
      <w:r w:rsidRPr="00D4315A">
        <w:rPr>
          <w:rFonts w:ascii="Times New Roman" w:hAnsi="Times New Roman" w:cs="Times New Roman"/>
          <w:b/>
          <w:sz w:val="24"/>
          <w:szCs w:val="24"/>
          <w:lang w:eastAsia="en-US"/>
        </w:rPr>
        <w:t>сновные направления социальной политики.</w:t>
      </w:r>
    </w:p>
    <w:p w:rsidR="00AF7EC5" w:rsidRPr="00D4315A" w:rsidRDefault="00AF7EC5" w:rsidP="00935584">
      <w:pPr>
        <w:autoSpaceDE w:val="0"/>
        <w:autoSpaceDN w:val="0"/>
        <w:adjustRightInd w:val="0"/>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Данным проектом предполагаем стабилизацию численности населения на текущем уровне с возможным небольшим приростом.</w:t>
      </w:r>
    </w:p>
    <w:p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Основные направления социальной политики.</w:t>
      </w:r>
    </w:p>
    <w:p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1. Формирование системы адресного и заявительного характера предоставления социальной помощи нуждающимся в ней группам населения.</w:t>
      </w:r>
    </w:p>
    <w:p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2. Улучшение демографической ситуации на основе осуществления мероприятий по снижению уровня смертности населения и созданию предпосылок для стабилизации и роста показателей рождаемости.</w:t>
      </w:r>
    </w:p>
    <w:p w:rsidR="005C75E7" w:rsidRPr="00D4315A" w:rsidRDefault="005C75E7" w:rsidP="00935584">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3. Обеспечение всеобщей доступности и высокого качества социальных благ и, прежде всего, медицинского обслуживания общего пользования.</w:t>
      </w:r>
    </w:p>
    <w:p w:rsidR="00C314CB" w:rsidRPr="003E5EFE" w:rsidRDefault="005C75E7" w:rsidP="003E5EFE">
      <w:pPr>
        <w:spacing w:after="0" w:line="240" w:lineRule="auto"/>
        <w:ind w:firstLine="709"/>
        <w:jc w:val="both"/>
        <w:rPr>
          <w:rFonts w:ascii="Times New Roman" w:hAnsi="Times New Roman" w:cs="Times New Roman"/>
          <w:sz w:val="24"/>
          <w:szCs w:val="24"/>
        </w:rPr>
      </w:pPr>
      <w:r w:rsidRPr="00D4315A">
        <w:rPr>
          <w:rFonts w:ascii="Times New Roman" w:hAnsi="Times New Roman" w:cs="Times New Roman"/>
          <w:sz w:val="24"/>
          <w:szCs w:val="24"/>
        </w:rPr>
        <w:t>4. Сохранение сети учреждений социальной сф</w:t>
      </w:r>
      <w:r w:rsidR="001A0D1B" w:rsidRPr="00D4315A">
        <w:rPr>
          <w:rFonts w:ascii="Times New Roman" w:hAnsi="Times New Roman" w:cs="Times New Roman"/>
          <w:sz w:val="24"/>
          <w:szCs w:val="24"/>
        </w:rPr>
        <w:t>еры, укрепление их материально-</w:t>
      </w:r>
      <w:r w:rsidRPr="00D4315A">
        <w:rPr>
          <w:rFonts w:ascii="Times New Roman" w:hAnsi="Times New Roman" w:cs="Times New Roman"/>
          <w:sz w:val="24"/>
          <w:szCs w:val="24"/>
        </w:rPr>
        <w:t>технической базы.</w:t>
      </w:r>
      <w:r w:rsidR="00C314CB">
        <w:rPr>
          <w:rFonts w:ascii="Times New Roman" w:eastAsia="Calibri" w:hAnsi="Times New Roman"/>
          <w:sz w:val="24"/>
          <w:szCs w:val="24"/>
        </w:rPr>
        <w:br w:type="page"/>
      </w:r>
    </w:p>
    <w:p w:rsidR="00C314CB" w:rsidRPr="00347464" w:rsidRDefault="00C314CB" w:rsidP="00C314CB">
      <w:pPr>
        <w:pStyle w:val="10"/>
        <w:ind w:firstLine="851"/>
        <w:rPr>
          <w:rStyle w:val="af6"/>
          <w:rFonts w:ascii="Times New Roman" w:hAnsi="Times New Roman" w:cs="Times New Roman"/>
          <w:smallCaps w:val="0"/>
          <w:color w:val="365F91" w:themeColor="accent1" w:themeShade="BF"/>
          <w:sz w:val="24"/>
          <w:szCs w:val="24"/>
          <w:u w:val="none"/>
        </w:rPr>
      </w:pPr>
      <w:bookmarkStart w:id="14" w:name="_Toc170286916"/>
      <w:bookmarkStart w:id="15" w:name="_Toc181438337"/>
      <w:r w:rsidRPr="00347464">
        <w:rPr>
          <w:rFonts w:ascii="Times New Roman" w:hAnsi="Times New Roman" w:cs="Times New Roman"/>
          <w:sz w:val="24"/>
          <w:szCs w:val="24"/>
        </w:rPr>
        <w:lastRenderedPageBreak/>
        <w:t>2.</w:t>
      </w:r>
      <w:r>
        <w:rPr>
          <w:rFonts w:ascii="Times New Roman" w:hAnsi="Times New Roman" w:cs="Times New Roman"/>
          <w:sz w:val="24"/>
          <w:szCs w:val="24"/>
        </w:rPr>
        <w:t>5</w:t>
      </w:r>
      <w:r>
        <w:rPr>
          <w:rFonts w:ascii="Times New Roman" w:hAnsi="Times New Roman" w:cs="Times New Roman"/>
        </w:rPr>
        <w:t>Экономический потенциал</w:t>
      </w:r>
      <w:r w:rsidRPr="00347464">
        <w:rPr>
          <w:rStyle w:val="af6"/>
          <w:rFonts w:ascii="Times New Roman" w:hAnsi="Times New Roman" w:cs="Times New Roman"/>
          <w:smallCaps w:val="0"/>
          <w:color w:val="365F91" w:themeColor="accent1" w:themeShade="BF"/>
          <w:sz w:val="24"/>
          <w:szCs w:val="24"/>
          <w:u w:val="none"/>
        </w:rPr>
        <w:t>.</w:t>
      </w:r>
      <w:bookmarkEnd w:id="14"/>
      <w:bookmarkEnd w:id="15"/>
    </w:p>
    <w:p w:rsidR="00C314CB" w:rsidRDefault="00C33CCD"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Краснослободский</w:t>
      </w:r>
      <w:r w:rsidR="00C314CB" w:rsidRPr="006B60CF">
        <w:rPr>
          <w:rFonts w:ascii="Times New Roman" w:hAnsi="Times New Roman" w:cs="Times New Roman"/>
          <w:sz w:val="24"/>
          <w:szCs w:val="24"/>
        </w:rPr>
        <w:t xml:space="preserve"> район согласно интегральной оценке уровня социально-экономического развития районов Республики Мордовия на 2020 год классифицирован как аграрно-промышленная территория. В сельском поселении рынок труда в большой степени ориентирован на </w:t>
      </w:r>
      <w:r w:rsidR="00BF61BC">
        <w:rPr>
          <w:rFonts w:ascii="Times New Roman" w:hAnsi="Times New Roman" w:cs="Times New Roman"/>
          <w:sz w:val="24"/>
          <w:szCs w:val="24"/>
        </w:rPr>
        <w:t xml:space="preserve">районный центр с. </w:t>
      </w:r>
      <w:r w:rsidR="003E5EFE">
        <w:rPr>
          <w:rFonts w:ascii="Times New Roman" w:hAnsi="Times New Roman" w:cs="Times New Roman"/>
          <w:sz w:val="24"/>
          <w:szCs w:val="24"/>
        </w:rPr>
        <w:t>Краснослободск</w:t>
      </w:r>
      <w:r w:rsidR="00A003D9">
        <w:rPr>
          <w:rFonts w:ascii="Times New Roman" w:hAnsi="Times New Roman" w:cs="Times New Roman"/>
          <w:sz w:val="24"/>
          <w:szCs w:val="24"/>
        </w:rPr>
        <w:t>.</w:t>
      </w:r>
    </w:p>
    <w:p w:rsidR="00A003D9" w:rsidRPr="00A003D9"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Экономика поселения относится к аграрному типу, который в значительной степени определяется деятельностью сельскохозяйственного предприятия, расположенного на территории поселения и хозяйств населения. </w:t>
      </w:r>
    </w:p>
    <w:p w:rsidR="00A003D9" w:rsidRPr="00A003D9"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Природно-климатические условия позволяют сельскому хозяйству поселения специализироваться на производстве зерна, мяса крупного рогатого скота, молока.</w:t>
      </w:r>
    </w:p>
    <w:p w:rsidR="00A003D9" w:rsidRPr="006B60CF" w:rsidRDefault="00A003D9" w:rsidP="00A003D9">
      <w:pPr>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Градостроительная деятельность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ориентирована на процесс постепенного улучшения условий проживания населения. Спрос на жилье и объемы жилищного строительства зависят от двух факторов: обеспеченности территории инженерной инфраструктурой и развитой производственной базы поселения и наличия рабочих мест.</w:t>
      </w:r>
    </w:p>
    <w:p w:rsidR="00C314CB" w:rsidRPr="006B60CF" w:rsidRDefault="00C314CB" w:rsidP="00935584">
      <w:pPr>
        <w:spacing w:after="0" w:line="240" w:lineRule="auto"/>
        <w:ind w:firstLine="709"/>
        <w:jc w:val="both"/>
        <w:rPr>
          <w:rFonts w:ascii="Times New Roman" w:hAnsi="Times New Roman" w:cs="Times New Roman"/>
          <w:b/>
          <w:sz w:val="24"/>
          <w:szCs w:val="24"/>
        </w:rPr>
      </w:pPr>
      <w:r w:rsidRPr="006B60CF">
        <w:rPr>
          <w:rFonts w:ascii="Times New Roman" w:hAnsi="Times New Roman" w:cs="Times New Roman"/>
          <w:b/>
          <w:sz w:val="24"/>
          <w:szCs w:val="24"/>
        </w:rPr>
        <w:t>Малый бизнес</w:t>
      </w:r>
    </w:p>
    <w:p w:rsidR="003E5EFE" w:rsidRPr="003E5EFE" w:rsidRDefault="003E5EFE" w:rsidP="003E5EFE">
      <w:pPr>
        <w:tabs>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Приоритетными направлениями развития малого предпринимательства Планом социально-экономического развития Гуменского сельского поселения определены:</w:t>
      </w:r>
    </w:p>
    <w:p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Производство, заготовка и переработка с/х продукции;</w:t>
      </w:r>
    </w:p>
    <w:p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Производство товаров народного потребления;</w:t>
      </w:r>
    </w:p>
    <w:p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Оказание платных услуг населению;</w:t>
      </w:r>
    </w:p>
    <w:p w:rsidR="003E5EFE" w:rsidRPr="003E5EFE" w:rsidRDefault="003E5EFE" w:rsidP="003E5EFE">
      <w:pPr>
        <w:tabs>
          <w:tab w:val="num" w:pos="0"/>
          <w:tab w:val="left" w:pos="3780"/>
        </w:tabs>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 Торговля и общественное питание.</w:t>
      </w:r>
    </w:p>
    <w:p w:rsidR="003E5EFE" w:rsidRPr="003E5EFE" w:rsidRDefault="003E5EFE" w:rsidP="003E5EFE">
      <w:pPr>
        <w:pStyle w:val="affb"/>
        <w:ind w:firstLine="709"/>
        <w:jc w:val="both"/>
        <w:rPr>
          <w:rFonts w:ascii="Times New Roman" w:hAnsi="Times New Roman" w:cs="Times New Roman"/>
          <w:sz w:val="24"/>
          <w:szCs w:val="24"/>
        </w:rPr>
      </w:pPr>
      <w:r w:rsidRPr="003E5EFE">
        <w:rPr>
          <w:rFonts w:ascii="Times New Roman" w:hAnsi="Times New Roman" w:cs="Times New Roman"/>
          <w:sz w:val="24"/>
          <w:szCs w:val="24"/>
        </w:rPr>
        <w:t>В целом, малое предпринимательство может занять достойное место в экономике Гуменского сельского поселения, проникая в различные отрасли промышленности и сферу услуг. Совокупная доля налоговых поступлений в бюджет сельского поселения может возрасти до 20% (при росте в 5-10% в объемах производства на предприятиях малого бизнеса).</w:t>
      </w:r>
    </w:p>
    <w:p w:rsidR="003E5EFE" w:rsidRDefault="003E5EFE" w:rsidP="003E5EFE">
      <w:pPr>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Качество жизни населения во многом зависит от уровня развития торговли и бытового обслуживания. В Гуменском сельском поселении имеется 6 магазинов.</w:t>
      </w:r>
    </w:p>
    <w:p w:rsidR="001B175E" w:rsidRPr="003E5EFE" w:rsidRDefault="001B175E" w:rsidP="003E5EFE">
      <w:pPr>
        <w:spacing w:after="0" w:line="240" w:lineRule="auto"/>
        <w:ind w:firstLine="709"/>
        <w:jc w:val="both"/>
        <w:rPr>
          <w:rFonts w:ascii="Times New Roman" w:hAnsi="Times New Roman" w:cs="Times New Roman"/>
          <w:sz w:val="24"/>
          <w:szCs w:val="24"/>
        </w:rPr>
      </w:pPr>
    </w:p>
    <w:p w:rsidR="003E5EFE" w:rsidRPr="003E5EFE" w:rsidRDefault="003E5EFE" w:rsidP="003E5EFE">
      <w:pPr>
        <w:spacing w:after="0" w:line="240" w:lineRule="auto"/>
        <w:ind w:firstLine="709"/>
        <w:jc w:val="both"/>
        <w:rPr>
          <w:rFonts w:ascii="Times New Roman" w:hAnsi="Times New Roman" w:cs="Times New Roman"/>
          <w:sz w:val="24"/>
          <w:szCs w:val="24"/>
        </w:rPr>
      </w:pPr>
      <w:r w:rsidRPr="003E5EFE">
        <w:rPr>
          <w:rFonts w:ascii="Times New Roman" w:hAnsi="Times New Roman" w:cs="Times New Roman"/>
          <w:sz w:val="24"/>
          <w:szCs w:val="24"/>
        </w:rPr>
        <w:t>Таблица 4 - Перечень организаций, входящих в состав МО</w:t>
      </w:r>
    </w:p>
    <w:tbl>
      <w:tblPr>
        <w:tblW w:w="10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55"/>
        <w:gridCol w:w="1701"/>
        <w:gridCol w:w="1984"/>
        <w:gridCol w:w="851"/>
        <w:gridCol w:w="709"/>
        <w:gridCol w:w="850"/>
        <w:gridCol w:w="709"/>
        <w:gridCol w:w="850"/>
      </w:tblGrid>
      <w:tr w:rsidR="003E5EFE" w:rsidRPr="003E5EFE" w:rsidTr="003E5EFE">
        <w:tc>
          <w:tcPr>
            <w:tcW w:w="709" w:type="dxa"/>
            <w:vMerge w:val="restart"/>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w:t>
            </w:r>
          </w:p>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п/п</w:t>
            </w:r>
          </w:p>
        </w:tc>
        <w:tc>
          <w:tcPr>
            <w:tcW w:w="1955" w:type="dxa"/>
            <w:vMerge w:val="restart"/>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Полное наименование организации</w:t>
            </w:r>
          </w:p>
        </w:tc>
        <w:tc>
          <w:tcPr>
            <w:tcW w:w="1701" w:type="dxa"/>
            <w:vMerge w:val="restart"/>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Адрес, телефон организации</w:t>
            </w:r>
          </w:p>
        </w:tc>
        <w:tc>
          <w:tcPr>
            <w:tcW w:w="1984" w:type="dxa"/>
            <w:vMerge w:val="restart"/>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Направление деятельности организации</w:t>
            </w:r>
          </w:p>
        </w:tc>
        <w:tc>
          <w:tcPr>
            <w:tcW w:w="3969" w:type="dxa"/>
            <w:gridSpan w:val="5"/>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Численность работающих в организации (ориентировочно), чел</w:t>
            </w:r>
          </w:p>
        </w:tc>
      </w:tr>
      <w:tr w:rsidR="003E5EFE" w:rsidRPr="003E5EFE" w:rsidTr="003E5EFE">
        <w:tc>
          <w:tcPr>
            <w:tcW w:w="709" w:type="dxa"/>
            <w:vMerge/>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955" w:type="dxa"/>
            <w:vMerge/>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701" w:type="dxa"/>
            <w:vMerge/>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1984" w:type="dxa"/>
            <w:vMerge/>
            <w:vAlign w:val="center"/>
          </w:tcPr>
          <w:p w:rsidR="003E5EFE" w:rsidRPr="003E5EFE" w:rsidRDefault="003E5EFE" w:rsidP="003E5EFE">
            <w:pPr>
              <w:spacing w:after="0" w:line="240" w:lineRule="auto"/>
              <w:ind w:firstLine="142"/>
              <w:jc w:val="both"/>
              <w:rPr>
                <w:rFonts w:ascii="Times New Roman" w:hAnsi="Times New Roman" w:cs="Times New Roman"/>
                <w:sz w:val="24"/>
                <w:szCs w:val="24"/>
              </w:rPr>
            </w:pPr>
          </w:p>
        </w:tc>
        <w:tc>
          <w:tcPr>
            <w:tcW w:w="851" w:type="dxa"/>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2 до 10</w:t>
            </w:r>
          </w:p>
        </w:tc>
        <w:tc>
          <w:tcPr>
            <w:tcW w:w="709" w:type="dxa"/>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10 до 20</w:t>
            </w:r>
          </w:p>
        </w:tc>
        <w:tc>
          <w:tcPr>
            <w:tcW w:w="850" w:type="dxa"/>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20 до 50</w:t>
            </w:r>
          </w:p>
        </w:tc>
        <w:tc>
          <w:tcPr>
            <w:tcW w:w="709" w:type="dxa"/>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50 до 100</w:t>
            </w:r>
          </w:p>
        </w:tc>
        <w:tc>
          <w:tcPr>
            <w:tcW w:w="850" w:type="dxa"/>
          </w:tcPr>
          <w:p w:rsidR="003E5EFE" w:rsidRPr="003E5EFE" w:rsidRDefault="003E5EFE" w:rsidP="003E5EFE">
            <w:pPr>
              <w:spacing w:after="0" w:line="240" w:lineRule="auto"/>
              <w:ind w:firstLine="142"/>
              <w:jc w:val="both"/>
              <w:rPr>
                <w:rFonts w:ascii="Times New Roman" w:hAnsi="Times New Roman" w:cs="Times New Roman"/>
                <w:sz w:val="24"/>
                <w:szCs w:val="24"/>
              </w:rPr>
            </w:pPr>
            <w:r w:rsidRPr="003E5EFE">
              <w:rPr>
                <w:rFonts w:ascii="Times New Roman" w:hAnsi="Times New Roman" w:cs="Times New Roman"/>
                <w:sz w:val="24"/>
                <w:szCs w:val="24"/>
              </w:rPr>
              <w:t>от 100 и более</w:t>
            </w:r>
          </w:p>
        </w:tc>
      </w:tr>
      <w:tr w:rsidR="003E5EFE" w:rsidRPr="007C01F3" w:rsidTr="003E5EFE">
        <w:trPr>
          <w:trHeight w:val="567"/>
        </w:trPr>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1</w:t>
            </w:r>
          </w:p>
        </w:tc>
        <w:tc>
          <w:tcPr>
            <w:tcW w:w="1955"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И.П. Круглова</w:t>
            </w:r>
          </w:p>
        </w:tc>
        <w:tc>
          <w:tcPr>
            <w:tcW w:w="1701"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Торговля </w:t>
            </w:r>
          </w:p>
        </w:tc>
        <w:tc>
          <w:tcPr>
            <w:tcW w:w="851"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3E5EFE" w:rsidRPr="007C01F3" w:rsidTr="003E5EFE">
        <w:trPr>
          <w:trHeight w:val="567"/>
        </w:trPr>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2</w:t>
            </w:r>
          </w:p>
        </w:tc>
        <w:tc>
          <w:tcPr>
            <w:tcW w:w="1955" w:type="dxa"/>
          </w:tcPr>
          <w:p w:rsidR="003E5EFE" w:rsidRPr="007C01F3" w:rsidRDefault="003E5EFE"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Шуватов</w:t>
            </w:r>
          </w:p>
        </w:tc>
        <w:tc>
          <w:tcPr>
            <w:tcW w:w="1701"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3E5EFE" w:rsidRPr="007C01F3" w:rsidTr="003E5EFE">
        <w:trPr>
          <w:trHeight w:val="567"/>
        </w:trPr>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3</w:t>
            </w:r>
          </w:p>
        </w:tc>
        <w:tc>
          <w:tcPr>
            <w:tcW w:w="1955" w:type="dxa"/>
          </w:tcPr>
          <w:p w:rsidR="003E5EFE" w:rsidRPr="007C01F3" w:rsidRDefault="003E5EFE"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Козлов</w:t>
            </w:r>
          </w:p>
        </w:tc>
        <w:tc>
          <w:tcPr>
            <w:tcW w:w="1701"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9E7B37" w:rsidRPr="007C01F3" w:rsidTr="003E5EFE">
        <w:trPr>
          <w:trHeight w:val="567"/>
        </w:trPr>
        <w:tc>
          <w:tcPr>
            <w:tcW w:w="709"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4</w:t>
            </w:r>
          </w:p>
        </w:tc>
        <w:tc>
          <w:tcPr>
            <w:tcW w:w="1955" w:type="dxa"/>
          </w:tcPr>
          <w:p w:rsidR="009E7B37" w:rsidRPr="007C01F3" w:rsidRDefault="007C01F3"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Королев</w:t>
            </w:r>
          </w:p>
        </w:tc>
        <w:tc>
          <w:tcPr>
            <w:tcW w:w="170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rsidR="009E7B37" w:rsidRPr="007C01F3" w:rsidRDefault="009E7B37" w:rsidP="009E7B37">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3E5EFE" w:rsidRPr="007C01F3" w:rsidTr="003E5EFE">
        <w:trPr>
          <w:trHeight w:val="567"/>
        </w:trPr>
        <w:tc>
          <w:tcPr>
            <w:tcW w:w="709" w:type="dxa"/>
          </w:tcPr>
          <w:p w:rsidR="003E5EFE"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5</w:t>
            </w:r>
          </w:p>
        </w:tc>
        <w:tc>
          <w:tcPr>
            <w:tcW w:w="1955"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Еремеев </w:t>
            </w:r>
          </w:p>
        </w:tc>
        <w:tc>
          <w:tcPr>
            <w:tcW w:w="1701"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1984"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Транспортные услуги</w:t>
            </w:r>
          </w:p>
        </w:tc>
        <w:tc>
          <w:tcPr>
            <w:tcW w:w="851" w:type="dxa"/>
          </w:tcPr>
          <w:p w:rsidR="003E5EFE" w:rsidRPr="007C01F3" w:rsidRDefault="003E5EFE"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w:t>
            </w: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709"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c>
          <w:tcPr>
            <w:tcW w:w="850" w:type="dxa"/>
          </w:tcPr>
          <w:p w:rsidR="003E5EFE" w:rsidRPr="007C01F3" w:rsidRDefault="003E5EFE" w:rsidP="003E5EFE">
            <w:pPr>
              <w:spacing w:after="0" w:line="240" w:lineRule="auto"/>
              <w:ind w:firstLine="142"/>
              <w:jc w:val="both"/>
              <w:rPr>
                <w:rFonts w:ascii="Times New Roman" w:hAnsi="Times New Roman" w:cs="Times New Roman"/>
                <w:sz w:val="24"/>
                <w:szCs w:val="24"/>
              </w:rPr>
            </w:pPr>
          </w:p>
        </w:tc>
      </w:tr>
      <w:tr w:rsidR="009E7B37" w:rsidRPr="007C01F3" w:rsidTr="003E5EFE">
        <w:trPr>
          <w:trHeight w:val="567"/>
        </w:trPr>
        <w:tc>
          <w:tcPr>
            <w:tcW w:w="709"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6</w:t>
            </w:r>
          </w:p>
        </w:tc>
        <w:tc>
          <w:tcPr>
            <w:tcW w:w="1955"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Козлов</w:t>
            </w:r>
          </w:p>
        </w:tc>
        <w:tc>
          <w:tcPr>
            <w:tcW w:w="170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rsidTr="003E5EFE">
        <w:trPr>
          <w:trHeight w:val="567"/>
        </w:trPr>
        <w:tc>
          <w:tcPr>
            <w:tcW w:w="709"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lastRenderedPageBreak/>
              <w:t>7</w:t>
            </w:r>
          </w:p>
        </w:tc>
        <w:tc>
          <w:tcPr>
            <w:tcW w:w="1955"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Зоткин</w:t>
            </w:r>
          </w:p>
        </w:tc>
        <w:tc>
          <w:tcPr>
            <w:tcW w:w="170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rsidTr="003E5EFE">
        <w:trPr>
          <w:trHeight w:val="567"/>
        </w:trPr>
        <w:tc>
          <w:tcPr>
            <w:tcW w:w="709"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8</w:t>
            </w:r>
          </w:p>
        </w:tc>
        <w:tc>
          <w:tcPr>
            <w:tcW w:w="1955"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Толстова</w:t>
            </w:r>
          </w:p>
        </w:tc>
        <w:tc>
          <w:tcPr>
            <w:tcW w:w="170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r>
      <w:tr w:rsidR="009E7B37" w:rsidRPr="007C01F3" w:rsidTr="003E5EFE">
        <w:trPr>
          <w:trHeight w:val="567"/>
        </w:trPr>
        <w:tc>
          <w:tcPr>
            <w:tcW w:w="709"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9</w:t>
            </w:r>
          </w:p>
        </w:tc>
        <w:tc>
          <w:tcPr>
            <w:tcW w:w="1955"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 xml:space="preserve">И.П. </w:t>
            </w:r>
            <w:r w:rsidR="009E7B37" w:rsidRPr="007C01F3">
              <w:rPr>
                <w:rFonts w:ascii="Times New Roman" w:hAnsi="Times New Roman" w:cs="Times New Roman"/>
                <w:sz w:val="24"/>
                <w:szCs w:val="24"/>
              </w:rPr>
              <w:t>Жаркова</w:t>
            </w:r>
          </w:p>
        </w:tc>
        <w:tc>
          <w:tcPr>
            <w:tcW w:w="170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1984" w:type="dxa"/>
          </w:tcPr>
          <w:p w:rsidR="009E7B37" w:rsidRPr="007C01F3" w:rsidRDefault="007C01F3" w:rsidP="003E5EFE">
            <w:pPr>
              <w:spacing w:after="0" w:line="240" w:lineRule="auto"/>
              <w:ind w:firstLine="142"/>
              <w:jc w:val="both"/>
              <w:rPr>
                <w:rFonts w:ascii="Times New Roman" w:hAnsi="Times New Roman" w:cs="Times New Roman"/>
                <w:sz w:val="24"/>
                <w:szCs w:val="24"/>
              </w:rPr>
            </w:pPr>
            <w:r w:rsidRPr="007C01F3">
              <w:rPr>
                <w:rFonts w:ascii="Times New Roman" w:hAnsi="Times New Roman" w:cs="Times New Roman"/>
                <w:sz w:val="24"/>
                <w:szCs w:val="24"/>
              </w:rPr>
              <w:t>Торговля</w:t>
            </w:r>
          </w:p>
        </w:tc>
        <w:tc>
          <w:tcPr>
            <w:tcW w:w="851"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709"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c>
          <w:tcPr>
            <w:tcW w:w="850" w:type="dxa"/>
          </w:tcPr>
          <w:p w:rsidR="009E7B37" w:rsidRPr="007C01F3" w:rsidRDefault="009E7B37" w:rsidP="003E5EFE">
            <w:pPr>
              <w:spacing w:after="0" w:line="240" w:lineRule="auto"/>
              <w:ind w:firstLine="142"/>
              <w:jc w:val="both"/>
              <w:rPr>
                <w:rFonts w:ascii="Times New Roman" w:hAnsi="Times New Roman" w:cs="Times New Roman"/>
                <w:sz w:val="24"/>
                <w:szCs w:val="24"/>
              </w:rPr>
            </w:pPr>
          </w:p>
        </w:tc>
      </w:tr>
    </w:tbl>
    <w:p w:rsidR="00C314CB" w:rsidRPr="006B60CF" w:rsidRDefault="00C314CB" w:rsidP="003E5EFE">
      <w:pPr>
        <w:pStyle w:val="af0"/>
        <w:spacing w:line="240" w:lineRule="auto"/>
        <w:ind w:left="0" w:firstLine="142"/>
        <w:rPr>
          <w:b/>
          <w:bCs/>
          <w:i/>
          <w:sz w:val="24"/>
          <w:szCs w:val="24"/>
          <w:shd w:val="clear" w:color="auto" w:fill="FFFFFF"/>
        </w:rPr>
      </w:pPr>
      <w:r w:rsidRPr="007C01F3">
        <w:rPr>
          <w:b/>
          <w:bCs/>
          <w:i/>
          <w:sz w:val="24"/>
          <w:szCs w:val="24"/>
          <w:shd w:val="clear" w:color="auto" w:fill="FFFFFF"/>
        </w:rPr>
        <w:t>Главные цели и задачи поддержки малого предпринимательства:</w:t>
      </w:r>
    </w:p>
    <w:p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 xml:space="preserve">повышение социально-экономической эффективности функционирования малого предпринимательства, системы торгового и бытового обслуживания населения в </w:t>
      </w:r>
      <w:r w:rsidR="00FF3D33">
        <w:rPr>
          <w:bCs/>
          <w:sz w:val="24"/>
          <w:szCs w:val="24"/>
          <w:shd w:val="clear" w:color="auto" w:fill="FFFFFF"/>
        </w:rPr>
        <w:t>Гуменском</w:t>
      </w:r>
      <w:r w:rsidRPr="006B60CF">
        <w:rPr>
          <w:bCs/>
          <w:sz w:val="24"/>
          <w:szCs w:val="24"/>
          <w:shd w:val="clear" w:color="auto" w:fill="FFFFFF"/>
        </w:rPr>
        <w:t xml:space="preserve"> сельском поселении;</w:t>
      </w:r>
    </w:p>
    <w:p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увеличение объемов услуг, производимых малыми предприятиями;</w:t>
      </w:r>
    </w:p>
    <w:p w:rsidR="00C314CB" w:rsidRPr="006B60CF" w:rsidRDefault="00C314CB" w:rsidP="00935584">
      <w:pPr>
        <w:pStyle w:val="af0"/>
        <w:tabs>
          <w:tab w:val="left" w:pos="993"/>
        </w:tabs>
        <w:suppressAutoHyphens/>
        <w:spacing w:line="240" w:lineRule="auto"/>
        <w:ind w:left="0"/>
        <w:rPr>
          <w:bCs/>
          <w:sz w:val="24"/>
          <w:szCs w:val="24"/>
          <w:shd w:val="clear" w:color="auto" w:fill="FFFFFF"/>
        </w:rPr>
      </w:pPr>
      <w:r>
        <w:rPr>
          <w:bCs/>
          <w:sz w:val="24"/>
          <w:szCs w:val="24"/>
          <w:shd w:val="clear" w:color="auto" w:fill="FFFFFF"/>
        </w:rPr>
        <w:t xml:space="preserve">- </w:t>
      </w:r>
      <w:r w:rsidRPr="006B60CF">
        <w:rPr>
          <w:bCs/>
          <w:sz w:val="24"/>
          <w:szCs w:val="24"/>
          <w:shd w:val="clear" w:color="auto" w:fill="FFFFFF"/>
        </w:rPr>
        <w:t>организация и техническое обеспечение деятельности предприятий службы быта</w:t>
      </w:r>
      <w:r>
        <w:rPr>
          <w:bCs/>
          <w:sz w:val="24"/>
          <w:szCs w:val="24"/>
          <w:shd w:val="clear" w:color="auto" w:fill="FFFFFF"/>
        </w:rPr>
        <w:t xml:space="preserve">, </w:t>
      </w:r>
      <w:r w:rsidRPr="006B60CF">
        <w:rPr>
          <w:bCs/>
          <w:sz w:val="24"/>
          <w:szCs w:val="24"/>
          <w:shd w:val="clear" w:color="auto" w:fill="FFFFFF"/>
        </w:rPr>
        <w:t>восстановление различных видов услуг;</w:t>
      </w:r>
    </w:p>
    <w:p w:rsidR="00C314CB"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r w:rsidRPr="006B60CF">
        <w:rPr>
          <w:rFonts w:ascii="Times New Roman" w:hAnsi="Times New Roman" w:cs="Times New Roman"/>
          <w:bCs/>
          <w:sz w:val="24"/>
          <w:szCs w:val="24"/>
          <w:shd w:val="clear" w:color="auto" w:fill="FFFFFF"/>
        </w:rPr>
        <w:t>укрепление и дальнейшее развитие инфраструктуры торговли</w:t>
      </w:r>
      <w:r>
        <w:rPr>
          <w:rFonts w:ascii="Times New Roman" w:hAnsi="Times New Roman" w:cs="Times New Roman"/>
          <w:bCs/>
          <w:sz w:val="24"/>
          <w:szCs w:val="24"/>
          <w:shd w:val="clear" w:color="auto" w:fill="FFFFFF"/>
        </w:rPr>
        <w:t>.</w:t>
      </w:r>
    </w:p>
    <w:p w:rsidR="00C314CB" w:rsidRPr="006B60CF" w:rsidRDefault="00C314CB" w:rsidP="00935584">
      <w:pPr>
        <w:pStyle w:val="af0"/>
        <w:spacing w:line="240" w:lineRule="auto"/>
        <w:ind w:left="0"/>
        <w:rPr>
          <w:b/>
          <w:bCs/>
          <w:sz w:val="24"/>
          <w:szCs w:val="24"/>
          <w:shd w:val="clear" w:color="auto" w:fill="FFFFFF"/>
        </w:rPr>
      </w:pPr>
      <w:r w:rsidRPr="006B60CF">
        <w:rPr>
          <w:b/>
          <w:bCs/>
          <w:sz w:val="24"/>
          <w:szCs w:val="24"/>
          <w:shd w:val="clear" w:color="auto" w:fill="FFFFFF"/>
        </w:rPr>
        <w:t>Сельское хозяйство</w:t>
      </w:r>
    </w:p>
    <w:p w:rsidR="00C314CB" w:rsidRDefault="00C314CB" w:rsidP="00935584">
      <w:pPr>
        <w:pStyle w:val="af0"/>
        <w:spacing w:line="240" w:lineRule="auto"/>
        <w:ind w:left="0"/>
        <w:rPr>
          <w:sz w:val="24"/>
          <w:szCs w:val="24"/>
        </w:rPr>
      </w:pPr>
      <w:r w:rsidRPr="006B60CF">
        <w:rPr>
          <w:sz w:val="24"/>
          <w:szCs w:val="24"/>
        </w:rPr>
        <w:t xml:space="preserve">Сельскохозяйственное производство поселения представлено выращиваем картофеля и овощей, а </w:t>
      </w:r>
      <w:r w:rsidR="008D423B" w:rsidRPr="006B60CF">
        <w:rPr>
          <w:sz w:val="24"/>
          <w:szCs w:val="24"/>
        </w:rPr>
        <w:t>также</w:t>
      </w:r>
      <w:r w:rsidRPr="006B60CF">
        <w:rPr>
          <w:sz w:val="24"/>
          <w:szCs w:val="24"/>
        </w:rPr>
        <w:t xml:space="preserve"> разведением крупного рогатого скота, свиней, овец, коз и птицы. </w:t>
      </w:r>
    </w:p>
    <w:p w:rsidR="00A003D9" w:rsidRPr="006B60CF" w:rsidRDefault="00A003D9" w:rsidP="00935584">
      <w:pPr>
        <w:pStyle w:val="af0"/>
        <w:spacing w:line="240" w:lineRule="auto"/>
        <w:ind w:left="0"/>
        <w:rPr>
          <w:sz w:val="24"/>
          <w:szCs w:val="24"/>
        </w:rPr>
      </w:pPr>
      <w:r w:rsidRPr="00A003D9">
        <w:rPr>
          <w:sz w:val="24"/>
          <w:szCs w:val="24"/>
        </w:rPr>
        <w:t xml:space="preserve">На современном </w:t>
      </w:r>
      <w:r w:rsidR="008D423B" w:rsidRPr="00A003D9">
        <w:rPr>
          <w:sz w:val="24"/>
          <w:szCs w:val="24"/>
        </w:rPr>
        <w:t>этапе земли</w:t>
      </w:r>
      <w:r w:rsidRPr="00A003D9">
        <w:rPr>
          <w:sz w:val="24"/>
          <w:szCs w:val="24"/>
        </w:rPr>
        <w:t xml:space="preserve"> сельскохозяйственного назначения используются в полном объеме. Головное сельскохозяйственное предприятие </w:t>
      </w:r>
      <w:r w:rsidR="00F94904" w:rsidRPr="00F94904">
        <w:rPr>
          <w:sz w:val="24"/>
          <w:szCs w:val="24"/>
        </w:rPr>
        <w:t>ООО АПО «Мокша»</w:t>
      </w:r>
      <w:r w:rsidRPr="00A003D9">
        <w:rPr>
          <w:sz w:val="24"/>
          <w:szCs w:val="24"/>
        </w:rPr>
        <w:t>.</w:t>
      </w:r>
    </w:p>
    <w:p w:rsidR="00C314CB" w:rsidRPr="006B60CF" w:rsidRDefault="00C314CB" w:rsidP="00935584">
      <w:pPr>
        <w:spacing w:after="0" w:line="240" w:lineRule="auto"/>
        <w:ind w:firstLine="709"/>
        <w:jc w:val="both"/>
        <w:rPr>
          <w:rFonts w:ascii="Times New Roman" w:hAnsi="Times New Roman" w:cs="Times New Roman"/>
          <w:b/>
          <w:i/>
          <w:sz w:val="24"/>
        </w:rPr>
      </w:pPr>
      <w:r w:rsidRPr="006B60CF">
        <w:rPr>
          <w:rFonts w:ascii="Times New Roman" w:hAnsi="Times New Roman" w:cs="Times New Roman"/>
          <w:b/>
          <w:i/>
          <w:sz w:val="24"/>
          <w:shd w:val="clear" w:color="auto" w:fill="FFFFFF"/>
        </w:rPr>
        <w:t>Главные цели и задачи</w:t>
      </w:r>
      <w:r w:rsidRPr="006B60CF">
        <w:rPr>
          <w:rFonts w:ascii="Times New Roman" w:hAnsi="Times New Roman" w:cs="Times New Roman"/>
          <w:b/>
          <w:i/>
          <w:sz w:val="24"/>
        </w:rPr>
        <w:t>:</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создание новых рабочих мест; </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стимулирование развития личных подсобных и крестьянских (фермерских) хозяйств, индивидуального предпринимательства на селе;</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совершенствование системы подготовки и переподготовки кадров с учетом потребности рынка труда с целью перераспределения высвобождаемых работников в высокодоходные </w:t>
      </w:r>
      <w:r>
        <w:rPr>
          <w:sz w:val="24"/>
          <w:szCs w:val="24"/>
        </w:rPr>
        <w:t xml:space="preserve">- </w:t>
      </w:r>
      <w:r w:rsidRPr="006B60CF">
        <w:rPr>
          <w:sz w:val="24"/>
          <w:szCs w:val="24"/>
        </w:rPr>
        <w:t>несельскохозяйственные виды деятельности и сферу услуг;</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содействие гражданам из числа безработных и членам их семей в переезде на новое место жительства и устройстве на работу;</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развитие системы общественных оплачиваемых работ в сельской местности с использованием средств государственного фонда содействия занятости (благоустройство сельских населенных пунктов, уход за лесами, восстановление исторических усадеб, музеев и т.д.);</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создание условий для привлечения населения на сезонные работы;</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улучшение условий и повышение безопасности труда сельскохозяйственных работников, создание дополнительных рабочих мест для работников, высвобожденных в связи с реформированием АПК;</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упрощение процедур организации деятельности субъектов малого предпринимательства </w:t>
      </w:r>
      <w:r>
        <w:rPr>
          <w:sz w:val="24"/>
          <w:szCs w:val="24"/>
        </w:rPr>
        <w:t xml:space="preserve">- </w:t>
      </w:r>
      <w:r w:rsidRPr="006B60CF">
        <w:rPr>
          <w:sz w:val="24"/>
          <w:szCs w:val="24"/>
        </w:rPr>
        <w:t>на селе, получения кредитных ресурсов, развитие системы их взаимного кредитования;</w:t>
      </w:r>
    </w:p>
    <w:p w:rsidR="00C314CB" w:rsidRPr="006B60CF" w:rsidRDefault="00C314CB" w:rsidP="00935584">
      <w:pPr>
        <w:pStyle w:val="af0"/>
        <w:suppressAutoHyphens/>
        <w:spacing w:line="240" w:lineRule="auto"/>
        <w:ind w:left="0"/>
        <w:contextualSpacing/>
        <w:rPr>
          <w:sz w:val="24"/>
          <w:szCs w:val="24"/>
        </w:rPr>
      </w:pPr>
      <w:r>
        <w:rPr>
          <w:sz w:val="24"/>
          <w:szCs w:val="24"/>
        </w:rPr>
        <w:t xml:space="preserve">- </w:t>
      </w:r>
      <w:r w:rsidRPr="006B60CF">
        <w:rPr>
          <w:sz w:val="24"/>
          <w:szCs w:val="24"/>
        </w:rPr>
        <w:t xml:space="preserve">оказание малому предпринимательству в сельской местности юридических, информационных, консалтинговых, маркетинговых и других услуг; </w:t>
      </w:r>
    </w:p>
    <w:p w:rsidR="00C314CB" w:rsidRPr="006B60CF" w:rsidRDefault="00C314CB" w:rsidP="00935584">
      <w:pPr>
        <w:spacing w:after="0" w:line="240" w:lineRule="auto"/>
        <w:ind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 </w:t>
      </w:r>
      <w:r w:rsidRPr="006B60CF">
        <w:rPr>
          <w:rFonts w:ascii="Times New Roman" w:hAnsi="Times New Roman" w:cs="Times New Roman"/>
          <w:sz w:val="24"/>
          <w:szCs w:val="24"/>
        </w:rPr>
        <w:t>реализация системы мер, направленных на закрепление кадров на селе, прежде всего молодых специалистов, включая обеспечение жильем, выплату единовременных пособий, предоставление льготных кредитов на потребительские нужды и др.</w:t>
      </w:r>
    </w:p>
    <w:p w:rsidR="00C67C39" w:rsidRPr="00347464" w:rsidRDefault="00C67C39" w:rsidP="00C67C39">
      <w:pPr>
        <w:pStyle w:val="10"/>
        <w:spacing w:after="240"/>
        <w:ind w:firstLine="851"/>
        <w:jc w:val="both"/>
        <w:rPr>
          <w:rFonts w:ascii="Times New Roman" w:hAnsi="Times New Roman" w:cs="Times New Roman"/>
          <w:sz w:val="24"/>
          <w:szCs w:val="24"/>
        </w:rPr>
      </w:pPr>
      <w:bookmarkStart w:id="16" w:name="_Toc181438338"/>
      <w:r w:rsidRPr="00347464">
        <w:rPr>
          <w:rFonts w:ascii="Times New Roman" w:hAnsi="Times New Roman" w:cs="Times New Roman"/>
          <w:sz w:val="24"/>
          <w:szCs w:val="24"/>
        </w:rPr>
        <w:t>2.</w:t>
      </w:r>
      <w:r>
        <w:rPr>
          <w:rFonts w:ascii="Times New Roman" w:hAnsi="Times New Roman" w:cs="Times New Roman"/>
          <w:sz w:val="24"/>
          <w:szCs w:val="24"/>
        </w:rPr>
        <w:t>5</w:t>
      </w:r>
      <w:r w:rsidRPr="00347464">
        <w:rPr>
          <w:rFonts w:ascii="Times New Roman" w:hAnsi="Times New Roman" w:cs="Times New Roman"/>
          <w:sz w:val="24"/>
          <w:szCs w:val="24"/>
        </w:rPr>
        <w:t xml:space="preserve"> Транспортная инфраструктура.</w:t>
      </w:r>
      <w:bookmarkEnd w:id="16"/>
    </w:p>
    <w:p w:rsidR="00A003D9" w:rsidRDefault="00A003D9" w:rsidP="00935584">
      <w:pPr>
        <w:tabs>
          <w:tab w:val="left" w:pos="7620"/>
        </w:tabs>
        <w:spacing w:after="0" w:line="240" w:lineRule="auto"/>
        <w:ind w:firstLine="709"/>
        <w:jc w:val="both"/>
        <w:rPr>
          <w:rFonts w:ascii="Times New Roman" w:hAnsi="Times New Roman" w:cs="Times New Roman"/>
          <w:sz w:val="24"/>
          <w:szCs w:val="24"/>
        </w:rPr>
      </w:pPr>
      <w:bookmarkStart w:id="17" w:name="_Toc221507222"/>
      <w:r w:rsidRPr="00A003D9">
        <w:rPr>
          <w:rFonts w:ascii="Times New Roman" w:hAnsi="Times New Roman" w:cs="Times New Roman"/>
          <w:sz w:val="24"/>
          <w:szCs w:val="24"/>
        </w:rPr>
        <w:t xml:space="preserve">Транспортная инфраструктура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является составляющей инфраструктуры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которая, в свою очередь, является составляющей инфраструктуры Республики Мордовия, что обеспечивает </w:t>
      </w:r>
      <w:r w:rsidRPr="00A003D9">
        <w:rPr>
          <w:rFonts w:ascii="Times New Roman" w:hAnsi="Times New Roman" w:cs="Times New Roman"/>
          <w:sz w:val="24"/>
          <w:szCs w:val="24"/>
        </w:rPr>
        <w:lastRenderedPageBreak/>
        <w:t xml:space="preserve">конституционные гарантии граждан на свободу передвижения и делает возможным свободное перемещение товаров и услуг.  </w:t>
      </w:r>
    </w:p>
    <w:p w:rsidR="003B6C3E" w:rsidRDefault="00A003D9" w:rsidP="00935584">
      <w:pPr>
        <w:tabs>
          <w:tab w:val="left" w:pos="7620"/>
        </w:tabs>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w:t>
      </w:r>
      <w:r>
        <w:rPr>
          <w:rFonts w:ascii="Times New Roman" w:hAnsi="Times New Roman" w:cs="Times New Roman"/>
          <w:sz w:val="24"/>
          <w:szCs w:val="24"/>
        </w:rPr>
        <w:t xml:space="preserve">инфраструктуры </w:t>
      </w:r>
      <w:r w:rsidRPr="00A003D9">
        <w:rPr>
          <w:rFonts w:ascii="Times New Roman" w:hAnsi="Times New Roman" w:cs="Times New Roman"/>
          <w:sz w:val="24"/>
          <w:szCs w:val="24"/>
        </w:rPr>
        <w:t xml:space="preserve">местного значения социально-экономическим потребностям общества является одной из причин экономических трудностей и негативных социальных процессов.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 Внешние транспортно-экономические связи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с другими регионами осуществляются одним видом транспорта: автомобильным. </w:t>
      </w:r>
    </w:p>
    <w:p w:rsidR="00A003D9" w:rsidRPr="00935584" w:rsidRDefault="00A003D9" w:rsidP="00935584">
      <w:pPr>
        <w:tabs>
          <w:tab w:val="left" w:pos="7620"/>
        </w:tabs>
        <w:spacing w:after="0" w:line="240" w:lineRule="auto"/>
        <w:ind w:firstLine="709"/>
        <w:jc w:val="both"/>
        <w:rPr>
          <w:rFonts w:ascii="Times New Roman" w:hAnsi="Times New Roman" w:cs="Times New Roman"/>
          <w:sz w:val="24"/>
          <w:szCs w:val="24"/>
        </w:rPr>
      </w:pPr>
    </w:p>
    <w:p w:rsidR="00A003D9" w:rsidRDefault="00A003D9" w:rsidP="00A003D9">
      <w:pPr>
        <w:tabs>
          <w:tab w:val="left" w:pos="7620"/>
        </w:tabs>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По территории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проходит автомобильные дороги общего пользования, регионального значения:</w:t>
      </w:r>
    </w:p>
    <w:p w:rsidR="001362D1" w:rsidRPr="00A003D9" w:rsidRDefault="001362D1" w:rsidP="00A003D9">
      <w:pPr>
        <w:tabs>
          <w:tab w:val="left" w:pos="7620"/>
        </w:tabs>
        <w:spacing w:after="0" w:line="240" w:lineRule="auto"/>
        <w:ind w:firstLine="709"/>
        <w:jc w:val="both"/>
        <w:rPr>
          <w:rFonts w:ascii="Times New Roman" w:hAnsi="Times New Roman" w:cs="Times New Roman"/>
          <w:sz w:val="24"/>
          <w:szCs w:val="24"/>
        </w:rPr>
      </w:pPr>
    </w:p>
    <w:tbl>
      <w:tblPr>
        <w:tblStyle w:val="af5"/>
        <w:tblW w:w="0" w:type="auto"/>
        <w:tblLook w:val="04A0"/>
      </w:tblPr>
      <w:tblGrid>
        <w:gridCol w:w="3332"/>
        <w:gridCol w:w="3332"/>
        <w:gridCol w:w="3332"/>
      </w:tblGrid>
      <w:tr w:rsidR="001362D1" w:rsidTr="001362D1">
        <w:tc>
          <w:tcPr>
            <w:tcW w:w="3332" w:type="dxa"/>
          </w:tcPr>
          <w:p w:rsidR="001362D1" w:rsidRDefault="001362D1" w:rsidP="00A003D9">
            <w:pPr>
              <w:tabs>
                <w:tab w:val="left" w:pos="7620"/>
              </w:tabs>
              <w:jc w:val="both"/>
              <w:rPr>
                <w:rFonts w:ascii="Times New Roman" w:hAnsi="Times New Roman"/>
                <w:bCs/>
                <w:sz w:val="24"/>
                <w:szCs w:val="24"/>
              </w:rPr>
            </w:pPr>
            <w:r w:rsidRPr="001362D1">
              <w:rPr>
                <w:rFonts w:ascii="Times New Roman" w:hAnsi="Times New Roman"/>
                <w:bCs/>
                <w:sz w:val="24"/>
                <w:szCs w:val="24"/>
              </w:rPr>
              <w:t>Идентификатор</w:t>
            </w:r>
          </w:p>
        </w:tc>
        <w:tc>
          <w:tcPr>
            <w:tcW w:w="3332" w:type="dxa"/>
          </w:tcPr>
          <w:p w:rsidR="001362D1" w:rsidRDefault="001362D1" w:rsidP="00A003D9">
            <w:pPr>
              <w:tabs>
                <w:tab w:val="left" w:pos="7620"/>
              </w:tabs>
              <w:jc w:val="both"/>
              <w:rPr>
                <w:rFonts w:ascii="Times New Roman" w:hAnsi="Times New Roman"/>
                <w:bCs/>
                <w:sz w:val="24"/>
                <w:szCs w:val="24"/>
              </w:rPr>
            </w:pPr>
            <w:r>
              <w:rPr>
                <w:rFonts w:ascii="Times New Roman" w:hAnsi="Times New Roman"/>
                <w:bCs/>
                <w:sz w:val="24"/>
                <w:szCs w:val="24"/>
              </w:rPr>
              <w:t>Наименование</w:t>
            </w:r>
          </w:p>
        </w:tc>
        <w:tc>
          <w:tcPr>
            <w:tcW w:w="3332" w:type="dxa"/>
          </w:tcPr>
          <w:p w:rsidR="001362D1" w:rsidRDefault="001362D1" w:rsidP="00A003D9">
            <w:pPr>
              <w:tabs>
                <w:tab w:val="left" w:pos="7620"/>
              </w:tabs>
              <w:jc w:val="both"/>
              <w:rPr>
                <w:rFonts w:ascii="Times New Roman" w:hAnsi="Times New Roman"/>
                <w:bCs/>
                <w:sz w:val="24"/>
                <w:szCs w:val="24"/>
              </w:rPr>
            </w:pPr>
            <w:r>
              <w:rPr>
                <w:rFonts w:ascii="Times New Roman" w:hAnsi="Times New Roman"/>
                <w:bCs/>
                <w:sz w:val="24"/>
                <w:szCs w:val="24"/>
              </w:rPr>
              <w:t>Категория</w:t>
            </w:r>
          </w:p>
        </w:tc>
      </w:tr>
      <w:tr w:rsidR="001362D1" w:rsidTr="001362D1">
        <w:tc>
          <w:tcPr>
            <w:tcW w:w="3332" w:type="dxa"/>
          </w:tcPr>
          <w:p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МЗ 89 Н-05</w:t>
            </w:r>
          </w:p>
        </w:tc>
        <w:tc>
          <w:tcPr>
            <w:tcW w:w="3332" w:type="dxa"/>
          </w:tcPr>
          <w:p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w:t>
            </w:r>
          </w:p>
        </w:tc>
        <w:tc>
          <w:tcPr>
            <w:tcW w:w="3332" w:type="dxa"/>
          </w:tcPr>
          <w:p w:rsidR="001362D1" w:rsidRP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rsid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IV</w:t>
            </w:r>
          </w:p>
        </w:tc>
      </w:tr>
      <w:tr w:rsidR="001362D1" w:rsidTr="001362D1">
        <w:tc>
          <w:tcPr>
            <w:tcW w:w="3332" w:type="dxa"/>
          </w:tcPr>
          <w:p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РЗ 89 К-234-11</w:t>
            </w:r>
          </w:p>
        </w:tc>
        <w:tc>
          <w:tcPr>
            <w:tcW w:w="3332" w:type="dxa"/>
          </w:tcPr>
          <w:p w:rsidR="001362D1"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 - с. Кользиваново</w:t>
            </w:r>
          </w:p>
        </w:tc>
        <w:tc>
          <w:tcPr>
            <w:tcW w:w="3332" w:type="dxa"/>
          </w:tcPr>
          <w:p w:rsidR="001362D1" w:rsidRP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rsidR="001362D1" w:rsidRDefault="001362D1" w:rsidP="001362D1">
            <w:pPr>
              <w:tabs>
                <w:tab w:val="left" w:pos="7620"/>
              </w:tabs>
              <w:jc w:val="both"/>
              <w:rPr>
                <w:rFonts w:ascii="Times New Roman" w:hAnsi="Times New Roman"/>
                <w:bCs/>
                <w:sz w:val="24"/>
                <w:szCs w:val="24"/>
              </w:rPr>
            </w:pPr>
            <w:r w:rsidRPr="001362D1">
              <w:rPr>
                <w:rFonts w:ascii="Times New Roman" w:hAnsi="Times New Roman"/>
                <w:bCs/>
                <w:sz w:val="24"/>
                <w:szCs w:val="24"/>
              </w:rPr>
              <w:t>V</w:t>
            </w:r>
          </w:p>
        </w:tc>
      </w:tr>
      <w:tr w:rsidR="00B77A3E" w:rsidTr="001362D1">
        <w:tc>
          <w:tcPr>
            <w:tcW w:w="3332" w:type="dxa"/>
          </w:tcPr>
          <w:p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РЗ 89 К-234-12</w:t>
            </w:r>
          </w:p>
        </w:tc>
        <w:tc>
          <w:tcPr>
            <w:tcW w:w="3332" w:type="dxa"/>
          </w:tcPr>
          <w:p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с. Гумны - с. Плужное - с. Тенишево - с. Шаверки</w:t>
            </w:r>
          </w:p>
        </w:tc>
        <w:tc>
          <w:tcPr>
            <w:tcW w:w="3332" w:type="dxa"/>
          </w:tcPr>
          <w:p w:rsidR="00B77A3E" w:rsidRPr="001362D1" w:rsidRDefault="00B77A3E" w:rsidP="00B77A3E">
            <w:pPr>
              <w:tabs>
                <w:tab w:val="left" w:pos="7620"/>
              </w:tabs>
              <w:jc w:val="both"/>
              <w:rPr>
                <w:rFonts w:ascii="Times New Roman" w:hAnsi="Times New Roman"/>
                <w:bCs/>
                <w:sz w:val="24"/>
                <w:szCs w:val="24"/>
              </w:rPr>
            </w:pPr>
            <w:r w:rsidRPr="001362D1">
              <w:rPr>
                <w:rFonts w:ascii="Times New Roman" w:hAnsi="Times New Roman"/>
                <w:bCs/>
                <w:sz w:val="24"/>
                <w:szCs w:val="24"/>
              </w:rPr>
              <w:t>Категория</w:t>
            </w:r>
          </w:p>
          <w:p w:rsidR="00B77A3E" w:rsidRPr="001362D1" w:rsidRDefault="00B77A3E" w:rsidP="00B77A3E">
            <w:pPr>
              <w:tabs>
                <w:tab w:val="left" w:pos="7620"/>
              </w:tabs>
              <w:jc w:val="both"/>
              <w:rPr>
                <w:rFonts w:ascii="Times New Roman" w:hAnsi="Times New Roman"/>
                <w:bCs/>
                <w:sz w:val="24"/>
                <w:szCs w:val="24"/>
              </w:rPr>
            </w:pPr>
            <w:r w:rsidRPr="001362D1">
              <w:rPr>
                <w:rFonts w:ascii="Times New Roman" w:hAnsi="Times New Roman"/>
                <w:bCs/>
                <w:sz w:val="24"/>
                <w:szCs w:val="24"/>
              </w:rPr>
              <w:t>V</w:t>
            </w:r>
          </w:p>
        </w:tc>
      </w:tr>
      <w:tr w:rsidR="00B77A3E" w:rsidTr="001362D1">
        <w:tc>
          <w:tcPr>
            <w:tcW w:w="3332" w:type="dxa"/>
          </w:tcPr>
          <w:p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89 ОП РЗ 89 К-234-15</w:t>
            </w:r>
          </w:p>
        </w:tc>
        <w:tc>
          <w:tcPr>
            <w:tcW w:w="3332" w:type="dxa"/>
          </w:tcPr>
          <w:p w:rsidR="00B77A3E" w:rsidRPr="00B77A3E" w:rsidRDefault="00B77A3E" w:rsidP="00A003D9">
            <w:pPr>
              <w:tabs>
                <w:tab w:val="left" w:pos="7620"/>
              </w:tabs>
              <w:jc w:val="both"/>
              <w:rPr>
                <w:rFonts w:ascii="Times New Roman" w:hAnsi="Times New Roman"/>
                <w:bCs/>
                <w:sz w:val="24"/>
                <w:szCs w:val="24"/>
              </w:rPr>
            </w:pPr>
            <w:r w:rsidRPr="00B77A3E">
              <w:rPr>
                <w:rFonts w:ascii="Times New Roman" w:hAnsi="Times New Roman"/>
                <w:bCs/>
                <w:sz w:val="24"/>
                <w:szCs w:val="24"/>
              </w:rPr>
              <w:t>"г. Ковылкино - г. Краснослободск - с. Ельники - с. Первомайск" - с. Шаверки</w:t>
            </w:r>
          </w:p>
        </w:tc>
        <w:tc>
          <w:tcPr>
            <w:tcW w:w="3332" w:type="dxa"/>
          </w:tcPr>
          <w:p w:rsidR="00B77A3E" w:rsidRPr="00B77A3E" w:rsidRDefault="00B77A3E" w:rsidP="00B77A3E">
            <w:pPr>
              <w:tabs>
                <w:tab w:val="left" w:pos="7620"/>
              </w:tabs>
              <w:jc w:val="both"/>
              <w:rPr>
                <w:rFonts w:ascii="Times New Roman" w:hAnsi="Times New Roman"/>
                <w:bCs/>
                <w:sz w:val="24"/>
                <w:szCs w:val="24"/>
              </w:rPr>
            </w:pPr>
            <w:r w:rsidRPr="00B77A3E">
              <w:rPr>
                <w:rFonts w:ascii="Times New Roman" w:hAnsi="Times New Roman"/>
                <w:bCs/>
                <w:sz w:val="24"/>
                <w:szCs w:val="24"/>
              </w:rPr>
              <w:t>Категория</w:t>
            </w:r>
          </w:p>
          <w:p w:rsidR="00B77A3E" w:rsidRPr="001362D1" w:rsidRDefault="00B77A3E" w:rsidP="00B77A3E">
            <w:pPr>
              <w:tabs>
                <w:tab w:val="left" w:pos="7620"/>
              </w:tabs>
              <w:jc w:val="both"/>
              <w:rPr>
                <w:rFonts w:ascii="Times New Roman" w:hAnsi="Times New Roman"/>
                <w:bCs/>
                <w:sz w:val="24"/>
                <w:szCs w:val="24"/>
              </w:rPr>
            </w:pPr>
            <w:r w:rsidRPr="00B77A3E">
              <w:rPr>
                <w:rFonts w:ascii="Times New Roman" w:hAnsi="Times New Roman"/>
                <w:bCs/>
                <w:sz w:val="24"/>
                <w:szCs w:val="24"/>
              </w:rPr>
              <w:t>V</w:t>
            </w:r>
          </w:p>
        </w:tc>
      </w:tr>
    </w:tbl>
    <w:p w:rsidR="001362D1" w:rsidRDefault="001362D1" w:rsidP="00A003D9">
      <w:pPr>
        <w:tabs>
          <w:tab w:val="left" w:pos="7620"/>
        </w:tabs>
        <w:spacing w:after="0" w:line="240" w:lineRule="auto"/>
        <w:ind w:firstLine="709"/>
        <w:jc w:val="both"/>
        <w:rPr>
          <w:rFonts w:ascii="Times New Roman" w:hAnsi="Times New Roman" w:cs="Times New Roman"/>
          <w:bCs/>
          <w:sz w:val="24"/>
          <w:szCs w:val="24"/>
        </w:rPr>
      </w:pPr>
    </w:p>
    <w:p w:rsidR="00A003D9" w:rsidRPr="00A003D9" w:rsidRDefault="00691629" w:rsidP="00A003D9">
      <w:pPr>
        <w:tabs>
          <w:tab w:val="left" w:pos="762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Гуменское</w:t>
      </w:r>
      <w:r w:rsidR="00A003D9" w:rsidRPr="00A003D9">
        <w:rPr>
          <w:rFonts w:ascii="Times New Roman" w:hAnsi="Times New Roman" w:cs="Times New Roman"/>
          <w:bCs/>
          <w:sz w:val="24"/>
          <w:szCs w:val="24"/>
        </w:rPr>
        <w:t xml:space="preserve"> сельское поселение, вследствие этого, имеет благоприятные условия для осуществления внешних связей с республиканским центром и центрами поселений. </w:t>
      </w:r>
    </w:p>
    <w:p w:rsidR="00B77A3E" w:rsidRPr="00B77A3E" w:rsidRDefault="00B77A3E" w:rsidP="00B77A3E">
      <w:pPr>
        <w:tabs>
          <w:tab w:val="left" w:pos="7620"/>
        </w:tabs>
        <w:spacing w:after="0" w:line="240" w:lineRule="auto"/>
        <w:ind w:firstLine="709"/>
        <w:jc w:val="both"/>
        <w:rPr>
          <w:rFonts w:ascii="Times New Roman" w:hAnsi="Times New Roman" w:cs="Times New Roman"/>
          <w:sz w:val="24"/>
          <w:szCs w:val="24"/>
        </w:rPr>
      </w:pPr>
      <w:r w:rsidRPr="00B77A3E">
        <w:rPr>
          <w:rFonts w:ascii="Times New Roman" w:hAnsi="Times New Roman" w:cs="Times New Roman"/>
          <w:sz w:val="24"/>
          <w:szCs w:val="24"/>
        </w:rPr>
        <w:t>По территории Гуменского сельского поселения проходят автомобильные дороги регионального значения и местного значения. Центральные улицы населенных пунктов Гуменского сельского поселения имеют асфальтовое покрытие. Осуществляются автобусные перевозки. Имеется регулярное автобусное сообщение до сел Гумны, Плужное.</w:t>
      </w:r>
    </w:p>
    <w:p w:rsidR="00A003D9" w:rsidRDefault="00B77A3E" w:rsidP="00B77A3E">
      <w:pPr>
        <w:tabs>
          <w:tab w:val="left" w:pos="7620"/>
        </w:tabs>
        <w:spacing w:after="0" w:line="240" w:lineRule="auto"/>
        <w:ind w:firstLine="709"/>
        <w:jc w:val="both"/>
        <w:rPr>
          <w:rFonts w:ascii="Times New Roman" w:hAnsi="Times New Roman" w:cs="Times New Roman"/>
          <w:sz w:val="24"/>
          <w:szCs w:val="24"/>
        </w:rPr>
      </w:pPr>
      <w:r w:rsidRPr="00B77A3E">
        <w:rPr>
          <w:rFonts w:ascii="Times New Roman" w:hAnsi="Times New Roman" w:cs="Times New Roman"/>
          <w:sz w:val="24"/>
          <w:szCs w:val="24"/>
        </w:rPr>
        <w:t xml:space="preserve">В целом, уровень благоустройства дорог поселения хороший, большая часть дорог асфальтирована, нуждается в асфальтированном покрытии лишь 550 м дорог и 2 км – в ремонте.  </w:t>
      </w:r>
    </w:p>
    <w:p w:rsidR="00A003D9" w:rsidRDefault="00A003D9" w:rsidP="00A003D9">
      <w:pPr>
        <w:tabs>
          <w:tab w:val="left" w:pos="7620"/>
        </w:tabs>
        <w:spacing w:after="0" w:line="240" w:lineRule="auto"/>
        <w:ind w:firstLine="709"/>
        <w:jc w:val="both"/>
        <w:rPr>
          <w:rFonts w:ascii="Times New Roman" w:hAnsi="Times New Roman" w:cs="Times New Roman"/>
          <w:sz w:val="24"/>
          <w:szCs w:val="24"/>
        </w:rPr>
      </w:pPr>
      <w:r w:rsidRPr="00A003D9">
        <w:rPr>
          <w:rFonts w:ascii="Times New Roman" w:hAnsi="Times New Roman" w:cs="Times New Roman"/>
          <w:sz w:val="24"/>
          <w:szCs w:val="24"/>
        </w:rPr>
        <w:t xml:space="preserve">Характеристика основных автодорог </w:t>
      </w:r>
      <w:r w:rsidR="00691629">
        <w:rPr>
          <w:rFonts w:ascii="Times New Roman" w:hAnsi="Times New Roman" w:cs="Times New Roman"/>
          <w:sz w:val="24"/>
          <w:szCs w:val="24"/>
        </w:rPr>
        <w:t>Гуменского</w:t>
      </w:r>
      <w:r w:rsidRPr="00A003D9">
        <w:rPr>
          <w:rFonts w:ascii="Times New Roman" w:hAnsi="Times New Roman" w:cs="Times New Roman"/>
          <w:sz w:val="24"/>
          <w:szCs w:val="24"/>
        </w:rPr>
        <w:t xml:space="preserve"> сельского поселения </w:t>
      </w:r>
      <w:r w:rsidR="00C33CCD">
        <w:rPr>
          <w:rFonts w:ascii="Times New Roman" w:hAnsi="Times New Roman" w:cs="Times New Roman"/>
          <w:sz w:val="24"/>
          <w:szCs w:val="24"/>
        </w:rPr>
        <w:t>Краснослободского</w:t>
      </w:r>
      <w:r w:rsidRPr="00A003D9">
        <w:rPr>
          <w:rFonts w:ascii="Times New Roman" w:hAnsi="Times New Roman" w:cs="Times New Roman"/>
          <w:sz w:val="24"/>
          <w:szCs w:val="24"/>
        </w:rPr>
        <w:t xml:space="preserve"> муниципального района общего пользования местного значения </w:t>
      </w:r>
    </w:p>
    <w:p w:rsidR="00B77A3E" w:rsidRDefault="00B77A3E" w:rsidP="00EA3E11">
      <w:pPr>
        <w:tabs>
          <w:tab w:val="left" w:pos="7620"/>
        </w:tabs>
        <w:spacing w:after="0"/>
        <w:ind w:firstLine="851"/>
        <w:jc w:val="both"/>
        <w:rPr>
          <w:rFonts w:ascii="Times New Roman" w:hAnsi="Times New Roman" w:cs="Times New Roman"/>
          <w:color w:val="000000"/>
          <w:spacing w:val="-14"/>
          <w:sz w:val="24"/>
          <w:szCs w:val="24"/>
        </w:rPr>
      </w:pPr>
    </w:p>
    <w:p w:rsidR="00EA3E11" w:rsidRPr="00EA3E11" w:rsidRDefault="00EA3E11" w:rsidP="00EA3E11">
      <w:pPr>
        <w:tabs>
          <w:tab w:val="left" w:pos="7620"/>
        </w:tabs>
        <w:spacing w:after="0"/>
        <w:ind w:firstLine="851"/>
        <w:jc w:val="both"/>
        <w:rPr>
          <w:rFonts w:ascii="Times New Roman" w:hAnsi="Times New Roman" w:cs="Times New Roman"/>
          <w:color w:val="000000"/>
          <w:spacing w:val="-14"/>
          <w:sz w:val="24"/>
          <w:szCs w:val="24"/>
        </w:rPr>
      </w:pPr>
      <w:r w:rsidRPr="00EA3E11">
        <w:rPr>
          <w:rFonts w:ascii="Times New Roman" w:hAnsi="Times New Roman" w:cs="Times New Roman"/>
          <w:color w:val="000000"/>
          <w:spacing w:val="-14"/>
          <w:sz w:val="24"/>
          <w:szCs w:val="24"/>
        </w:rPr>
        <w:t>Воздушное сообщение осуществляется через аэропорт г. Саранска.</w:t>
      </w:r>
      <w:r w:rsidRPr="00EA3E11">
        <w:rPr>
          <w:rFonts w:ascii="Times New Roman" w:hAnsi="Times New Roman" w:cs="Times New Roman"/>
          <w:color w:val="000000"/>
          <w:spacing w:val="-14"/>
          <w:sz w:val="24"/>
          <w:szCs w:val="24"/>
        </w:rPr>
        <w:tab/>
      </w:r>
    </w:p>
    <w:bookmarkEnd w:id="17"/>
    <w:p w:rsidR="00786EA2" w:rsidRPr="00EA3E11" w:rsidRDefault="00786EA2" w:rsidP="00746046">
      <w:pPr>
        <w:pStyle w:val="24"/>
        <w:spacing w:after="0" w:line="276" w:lineRule="auto"/>
        <w:ind w:left="0" w:firstLine="851"/>
        <w:jc w:val="both"/>
        <w:rPr>
          <w:rFonts w:ascii="Times New Roman" w:hAnsi="Times New Roman" w:cs="Times New Roman"/>
          <w:i/>
          <w:sz w:val="24"/>
          <w:szCs w:val="24"/>
        </w:rPr>
      </w:pPr>
      <w:r w:rsidRPr="00EA3E11">
        <w:rPr>
          <w:rFonts w:ascii="Times New Roman" w:hAnsi="Times New Roman" w:cs="Times New Roman"/>
          <w:i/>
          <w:sz w:val="24"/>
          <w:szCs w:val="24"/>
        </w:rPr>
        <w:t xml:space="preserve">Согласно Постановлению Правительства </w:t>
      </w:r>
      <w:r w:rsidR="00746046" w:rsidRPr="00EA3E11">
        <w:rPr>
          <w:rFonts w:ascii="Times New Roman" w:hAnsi="Times New Roman" w:cs="Times New Roman"/>
          <w:i/>
          <w:sz w:val="24"/>
          <w:szCs w:val="24"/>
        </w:rPr>
        <w:t xml:space="preserve">Республики Мордовия от 16 марта 2009 года N 100 «Об автомобильных дорогах общего пользования регионального или межмуниципального значения на территории Республики Мордовия» (с изменениями на </w:t>
      </w:r>
      <w:r w:rsidR="00B057FF">
        <w:rPr>
          <w:rFonts w:ascii="Times New Roman" w:hAnsi="Times New Roman" w:cs="Times New Roman"/>
          <w:i/>
          <w:sz w:val="24"/>
          <w:szCs w:val="24"/>
        </w:rPr>
        <w:t>20апреля</w:t>
      </w:r>
      <w:r w:rsidR="00746046" w:rsidRPr="00EA3E11">
        <w:rPr>
          <w:rFonts w:ascii="Times New Roman" w:hAnsi="Times New Roman" w:cs="Times New Roman"/>
          <w:i/>
          <w:sz w:val="24"/>
          <w:szCs w:val="24"/>
        </w:rPr>
        <w:t xml:space="preserve"> 202</w:t>
      </w:r>
      <w:r w:rsidR="00B057FF">
        <w:rPr>
          <w:rFonts w:ascii="Times New Roman" w:hAnsi="Times New Roman" w:cs="Times New Roman"/>
          <w:i/>
          <w:sz w:val="24"/>
          <w:szCs w:val="24"/>
        </w:rPr>
        <w:t>3</w:t>
      </w:r>
      <w:r w:rsidR="00746046" w:rsidRPr="00EA3E11">
        <w:rPr>
          <w:rFonts w:ascii="Times New Roman" w:hAnsi="Times New Roman" w:cs="Times New Roman"/>
          <w:i/>
          <w:sz w:val="24"/>
          <w:szCs w:val="24"/>
        </w:rPr>
        <w:t xml:space="preserve"> года), </w:t>
      </w:r>
      <w:r w:rsidRPr="00EA3E11">
        <w:rPr>
          <w:rFonts w:ascii="Times New Roman" w:hAnsi="Times New Roman" w:cs="Times New Roman"/>
          <w:i/>
          <w:sz w:val="24"/>
          <w:szCs w:val="24"/>
        </w:rPr>
        <w:t xml:space="preserve">на территории </w:t>
      </w:r>
      <w:r w:rsidR="00691629">
        <w:rPr>
          <w:rFonts w:ascii="Times New Roman" w:hAnsi="Times New Roman" w:cs="Times New Roman"/>
          <w:i/>
          <w:sz w:val="24"/>
          <w:szCs w:val="24"/>
        </w:rPr>
        <w:t>Гуменского</w:t>
      </w:r>
      <w:r w:rsidR="00746046" w:rsidRPr="00EA3E11">
        <w:rPr>
          <w:rFonts w:ascii="Times New Roman" w:hAnsi="Times New Roman" w:cs="Times New Roman"/>
          <w:i/>
          <w:sz w:val="24"/>
          <w:szCs w:val="24"/>
        </w:rPr>
        <w:t xml:space="preserve"> сельского поселения </w:t>
      </w:r>
      <w:r w:rsidRPr="00EA3E11">
        <w:rPr>
          <w:rFonts w:ascii="Times New Roman" w:hAnsi="Times New Roman" w:cs="Times New Roman"/>
          <w:i/>
          <w:sz w:val="24"/>
          <w:szCs w:val="24"/>
        </w:rPr>
        <w:t>расположены следующие дороги:</w:t>
      </w:r>
    </w:p>
    <w:p w:rsidR="00473BA9" w:rsidRPr="00AE3603" w:rsidRDefault="00473BA9" w:rsidP="00935584">
      <w:pPr>
        <w:widowControl w:val="0"/>
        <w:spacing w:after="0" w:line="240" w:lineRule="auto"/>
        <w:ind w:firstLine="709"/>
        <w:jc w:val="both"/>
        <w:rPr>
          <w:rFonts w:ascii="Times New Roman" w:hAnsi="Times New Roman" w:cs="Times New Roman"/>
          <w:sz w:val="24"/>
          <w:szCs w:val="24"/>
        </w:rPr>
      </w:pPr>
      <w:r w:rsidRPr="00AE3603">
        <w:rPr>
          <w:rFonts w:ascii="Times New Roman" w:hAnsi="Times New Roman" w:cs="Times New Roman"/>
          <w:sz w:val="24"/>
          <w:szCs w:val="24"/>
        </w:rPr>
        <w:t>Основу уличной сети составляют жилые улицы.</w:t>
      </w:r>
    </w:p>
    <w:p w:rsidR="006B59F0" w:rsidRPr="00AE3603" w:rsidRDefault="006B59F0" w:rsidP="00935584">
      <w:pPr>
        <w:spacing w:after="0" w:line="240" w:lineRule="auto"/>
        <w:ind w:firstLine="709"/>
        <w:jc w:val="both"/>
        <w:rPr>
          <w:rFonts w:ascii="Times New Roman" w:hAnsi="Times New Roman"/>
          <w:sz w:val="24"/>
          <w:szCs w:val="24"/>
          <w:lang w:eastAsia="en-US"/>
        </w:rPr>
      </w:pPr>
      <w:r w:rsidRPr="00AE3603">
        <w:rPr>
          <w:rFonts w:ascii="Times New Roman" w:hAnsi="Times New Roman"/>
          <w:sz w:val="24"/>
          <w:szCs w:val="24"/>
          <w:lang w:eastAsia="en-US"/>
        </w:rPr>
        <w:lastRenderedPageBreak/>
        <w:t>Улично-</w:t>
      </w:r>
      <w:r w:rsidR="00FF2FF8" w:rsidRPr="00AE3603">
        <w:rPr>
          <w:rFonts w:ascii="Times New Roman" w:hAnsi="Times New Roman"/>
          <w:sz w:val="24"/>
          <w:szCs w:val="24"/>
          <w:lang w:eastAsia="en-US"/>
        </w:rPr>
        <w:t>дорожная сеть улиц населенных пунктов</w:t>
      </w:r>
      <w:r w:rsidRPr="00AE3603">
        <w:rPr>
          <w:rFonts w:ascii="Times New Roman" w:hAnsi="Times New Roman"/>
          <w:sz w:val="24"/>
          <w:szCs w:val="24"/>
          <w:lang w:eastAsia="en-US"/>
        </w:rPr>
        <w:t xml:space="preserve"> сельского </w:t>
      </w:r>
      <w:r w:rsidR="00FF2FF8" w:rsidRPr="00AE3603">
        <w:rPr>
          <w:rFonts w:ascii="Times New Roman" w:hAnsi="Times New Roman"/>
          <w:sz w:val="24"/>
          <w:szCs w:val="24"/>
          <w:lang w:eastAsia="en-US"/>
        </w:rPr>
        <w:t>поселения неблагоустроена, требуется формирование пешеходных тротуаров, необходимых дляупорядочения движения пешеходов, укладка</w:t>
      </w:r>
      <w:r w:rsidRPr="00AE3603">
        <w:rPr>
          <w:rFonts w:ascii="Times New Roman" w:hAnsi="Times New Roman"/>
          <w:sz w:val="24"/>
          <w:szCs w:val="24"/>
          <w:lang w:eastAsia="en-US"/>
        </w:rPr>
        <w:t xml:space="preserve"> асфальтобетонного покрытия, ограничение дорожного полотна. </w:t>
      </w:r>
    </w:p>
    <w:p w:rsidR="00746046" w:rsidRPr="00AE3603" w:rsidRDefault="00746046" w:rsidP="00746046">
      <w:pPr>
        <w:pStyle w:val="24"/>
        <w:spacing w:after="0" w:line="276" w:lineRule="auto"/>
        <w:ind w:left="0" w:firstLine="851"/>
        <w:jc w:val="both"/>
        <w:rPr>
          <w:rFonts w:ascii="Times New Roman" w:hAnsi="Times New Roman" w:cs="Times New Roman"/>
          <w:b/>
          <w:bCs/>
          <w:i/>
          <w:sz w:val="24"/>
          <w:szCs w:val="28"/>
        </w:rPr>
      </w:pPr>
      <w:r w:rsidRPr="00AE3603">
        <w:rPr>
          <w:rFonts w:ascii="Times New Roman" w:hAnsi="Times New Roman" w:cs="Times New Roman"/>
          <w:b/>
          <w:bCs/>
          <w:i/>
          <w:sz w:val="24"/>
          <w:szCs w:val="28"/>
        </w:rPr>
        <w:t>Проектом предложено:</w:t>
      </w:r>
    </w:p>
    <w:p w:rsidR="00387056" w:rsidRDefault="00387056" w:rsidP="00746046">
      <w:pPr>
        <w:pStyle w:val="24"/>
        <w:spacing w:after="0" w:line="276" w:lineRule="auto"/>
        <w:ind w:left="0" w:firstLine="851"/>
        <w:jc w:val="both"/>
        <w:rPr>
          <w:rFonts w:ascii="Times New Roman" w:hAnsi="Times New Roman" w:cs="Times New Roman"/>
          <w:sz w:val="24"/>
          <w:szCs w:val="28"/>
        </w:rPr>
      </w:pPr>
    </w:p>
    <w:p w:rsidR="00704099" w:rsidRDefault="00704099" w:rsidP="00746046">
      <w:pPr>
        <w:pStyle w:val="24"/>
        <w:spacing w:after="0" w:line="276" w:lineRule="auto"/>
        <w:ind w:left="0" w:firstLine="851"/>
        <w:jc w:val="both"/>
        <w:rPr>
          <w:rFonts w:ascii="Times New Roman" w:hAnsi="Times New Roman" w:cs="Times New Roman"/>
          <w:sz w:val="24"/>
          <w:szCs w:val="28"/>
        </w:rPr>
      </w:pPr>
      <w:r w:rsidRPr="00704099">
        <w:rPr>
          <w:rFonts w:ascii="Times New Roman" w:hAnsi="Times New Roman" w:cs="Times New Roman"/>
          <w:sz w:val="24"/>
          <w:szCs w:val="28"/>
        </w:rPr>
        <w:t>Реконструировать и привести в соответствии с ГОСТом дороги и улично-дорожную сеть МО.</w:t>
      </w:r>
    </w:p>
    <w:p w:rsidR="00C51C38" w:rsidRDefault="00C51C38" w:rsidP="00C51C38">
      <w:pPr>
        <w:pStyle w:val="10"/>
        <w:spacing w:after="240"/>
        <w:ind w:firstLine="851"/>
        <w:jc w:val="both"/>
        <w:rPr>
          <w:sz w:val="24"/>
          <w:szCs w:val="24"/>
        </w:rPr>
      </w:pPr>
      <w:bookmarkStart w:id="18" w:name="_Toc125969395"/>
      <w:bookmarkStart w:id="19" w:name="_Toc181438339"/>
      <w:r w:rsidRPr="007B4E15">
        <w:rPr>
          <w:sz w:val="24"/>
          <w:szCs w:val="24"/>
        </w:rPr>
        <w:t>2.</w:t>
      </w:r>
      <w:r w:rsidR="00473BA9">
        <w:rPr>
          <w:sz w:val="24"/>
          <w:szCs w:val="24"/>
        </w:rPr>
        <w:t>6</w:t>
      </w:r>
      <w:r w:rsidRPr="007B4E15">
        <w:rPr>
          <w:sz w:val="24"/>
          <w:szCs w:val="24"/>
        </w:rPr>
        <w:t xml:space="preserve"> Инженерная инфраструктура.</w:t>
      </w:r>
      <w:bookmarkEnd w:id="18"/>
      <w:bookmarkEnd w:id="19"/>
    </w:p>
    <w:p w:rsidR="002643D5" w:rsidRPr="002643D5" w:rsidRDefault="002643D5" w:rsidP="00935584">
      <w:pPr>
        <w:spacing w:after="0" w:line="240" w:lineRule="auto"/>
        <w:ind w:firstLine="709"/>
        <w:jc w:val="both"/>
        <w:rPr>
          <w:rFonts w:ascii="Times New Roman" w:hAnsi="Times New Roman"/>
          <w:sz w:val="24"/>
          <w:lang w:eastAsia="en-US" w:bidi="en-US"/>
        </w:rPr>
      </w:pPr>
      <w:r w:rsidRPr="002643D5">
        <w:rPr>
          <w:rFonts w:ascii="Times New Roman" w:hAnsi="Times New Roman"/>
          <w:sz w:val="24"/>
          <w:lang w:eastAsia="en-US" w:bidi="en-US"/>
        </w:rPr>
        <w:t xml:space="preserve">Объекты инженерной инфраструктуры </w:t>
      </w:r>
      <w:r w:rsidRPr="00AE3603">
        <w:rPr>
          <w:rFonts w:ascii="Times New Roman" w:hAnsi="Times New Roman"/>
          <w:bCs/>
          <w:sz w:val="24"/>
          <w:lang w:eastAsia="en-US" w:bidi="en-US"/>
        </w:rPr>
        <w:t>коммунального</w:t>
      </w:r>
      <w:r w:rsidRPr="002643D5">
        <w:rPr>
          <w:rFonts w:ascii="Times New Roman" w:hAnsi="Times New Roman"/>
          <w:sz w:val="24"/>
          <w:lang w:eastAsia="en-US" w:bidi="en-US"/>
        </w:rPr>
        <w:t>назначения (водоснабжение, водоотведение, теплоснабжение и др.) предназначены для жизнеобеспечения населения и функционирования объектов центра муниципального образования.</w:t>
      </w:r>
    </w:p>
    <w:p w:rsidR="002643D5" w:rsidRP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 xml:space="preserve">Структура обеспеченности жилищно-коммунальными услугами в значительной степени предопределяется уровнем благоустройства жилищного фонда. </w:t>
      </w:r>
    </w:p>
    <w:p w:rsidR="002643D5" w:rsidRPr="002643D5" w:rsidRDefault="002643D5" w:rsidP="00935584">
      <w:pPr>
        <w:widowControl w:val="0"/>
        <w:spacing w:after="0" w:line="240" w:lineRule="auto"/>
        <w:ind w:firstLine="709"/>
        <w:jc w:val="both"/>
        <w:rPr>
          <w:rFonts w:ascii="Times New Roman" w:hAnsi="Times New Roman"/>
          <w:sz w:val="24"/>
          <w:lang w:bidi="ru-RU"/>
        </w:rPr>
      </w:pPr>
      <w:r w:rsidRPr="002643D5">
        <w:rPr>
          <w:rFonts w:ascii="Times New Roman" w:hAnsi="Times New Roman"/>
          <w:sz w:val="24"/>
          <w:lang w:bidi="ru-RU"/>
        </w:rPr>
        <w:t>Согласно данным проведенного анализа структуры потребления коммунальных услуг основными потребителями коммунальных услуг являются население и учреждения бюджетной сферы, что определяет ее социально значимый характер. Следовательно, оказание качественных услуг в коммунальной сфере и бесперебойная работа систем коммунального комплекса является важнейшей задачей в работе администрации поселения.</w:t>
      </w:r>
    </w:p>
    <w:p w:rsidR="002643D5" w:rsidRDefault="002643D5" w:rsidP="00935584">
      <w:pPr>
        <w:spacing w:after="0" w:line="240" w:lineRule="auto"/>
        <w:ind w:firstLine="709"/>
        <w:jc w:val="both"/>
        <w:rPr>
          <w:rFonts w:ascii="Times New Roman" w:hAnsi="Times New Roman"/>
          <w:sz w:val="24"/>
          <w:lang w:bidi="ru-RU"/>
        </w:rPr>
      </w:pPr>
      <w:r w:rsidRPr="002643D5">
        <w:rPr>
          <w:rFonts w:ascii="Times New Roman" w:hAnsi="Times New Roman"/>
          <w:sz w:val="24"/>
          <w:lang w:bidi="ru-RU"/>
        </w:rPr>
        <w:t>Основная проблема коммунального хозяйства - высокий уровень износа объектов инженерной инфраструктуры. Большинство объектов были построены еще в советское время, так называемым хозспособом, сельскохозяйственными и промышленными предприятиями Республики Мордовия, прежде всего для собственных нужд. В связи с чем, после распада или банкротства большинства сельскохозяйственных предприятий, в муниципальную собственность были переданы изношенные объекты зачастую с избыточной мощностью, низкой эффективностью работы, не способные обеспечить современные требования, предъявляемые к качеству коммунальных услуг.</w:t>
      </w:r>
    </w:p>
    <w:p w:rsidR="002643D5" w:rsidRDefault="002643D5" w:rsidP="002643D5">
      <w:pPr>
        <w:spacing w:after="0"/>
        <w:ind w:firstLine="851"/>
        <w:jc w:val="both"/>
        <w:rPr>
          <w:rFonts w:ascii="Times New Roman" w:hAnsi="Times New Roman"/>
          <w:sz w:val="24"/>
          <w:lang w:bidi="ru-RU"/>
        </w:rPr>
      </w:pPr>
    </w:p>
    <w:p w:rsidR="002C2F21" w:rsidRPr="002C2F21" w:rsidRDefault="002C2F21" w:rsidP="002C2F21">
      <w:pPr>
        <w:shd w:val="clear" w:color="auto" w:fill="FFFFFF"/>
        <w:spacing w:after="0" w:line="240" w:lineRule="auto"/>
        <w:ind w:firstLine="851"/>
        <w:jc w:val="both"/>
        <w:textAlignment w:val="baseline"/>
        <w:rPr>
          <w:rFonts w:ascii="Times New Roman" w:eastAsia="Times New Roman" w:hAnsi="Times New Roman" w:cs="Times New Roman"/>
          <w:i/>
          <w:color w:val="444444"/>
          <w:sz w:val="24"/>
          <w:szCs w:val="24"/>
        </w:rPr>
      </w:pPr>
      <w:r w:rsidRPr="002E45A8">
        <w:rPr>
          <w:rFonts w:ascii="Times New Roman" w:eastAsia="Times New Roman" w:hAnsi="Times New Roman" w:cs="Times New Roman"/>
          <w:i/>
          <w:color w:val="444444"/>
          <w:sz w:val="24"/>
          <w:szCs w:val="24"/>
        </w:rPr>
        <w:t>Таблица 2.6-</w:t>
      </w:r>
      <w:r w:rsidR="00E66FBF">
        <w:rPr>
          <w:rFonts w:ascii="Times New Roman" w:eastAsia="Times New Roman" w:hAnsi="Times New Roman" w:cs="Times New Roman"/>
          <w:i/>
          <w:color w:val="444444"/>
          <w:sz w:val="24"/>
          <w:szCs w:val="24"/>
        </w:rPr>
        <w:t>1</w:t>
      </w:r>
      <w:r w:rsidRPr="002E45A8">
        <w:rPr>
          <w:rFonts w:ascii="Times New Roman" w:eastAsia="Times New Roman" w:hAnsi="Times New Roman" w:cs="Times New Roman"/>
          <w:i/>
          <w:color w:val="444444"/>
          <w:sz w:val="24"/>
          <w:szCs w:val="24"/>
        </w:rPr>
        <w:t xml:space="preserve"> Перечень объектов и расчетные показатели для объектов местного значения в области инженерной инфраструктуры, согласно </w:t>
      </w:r>
      <w:r w:rsidRPr="002E45A8">
        <w:rPr>
          <w:rFonts w:ascii="Times New Roman" w:eastAsia="Times New Roman" w:hAnsi="Times New Roman" w:cs="Times New Roman"/>
          <w:bCs/>
          <w:i/>
          <w:color w:val="444444"/>
          <w:sz w:val="24"/>
          <w:szCs w:val="24"/>
        </w:rPr>
        <w:t>Региональным нормативам градостроительного проектирования Республики Мордовия, утверждены постановлением Правительства Республики Мордовия от 8 августа 2016 года N 409.</w:t>
      </w:r>
    </w:p>
    <w:tbl>
      <w:tblPr>
        <w:tblW w:w="0" w:type="auto"/>
        <w:tblCellMar>
          <w:left w:w="0" w:type="dxa"/>
          <w:right w:w="0" w:type="dxa"/>
        </w:tblCellMar>
        <w:tblLook w:val="04A0"/>
      </w:tblPr>
      <w:tblGrid>
        <w:gridCol w:w="556"/>
        <w:gridCol w:w="2446"/>
        <w:gridCol w:w="2441"/>
        <w:gridCol w:w="1265"/>
        <w:gridCol w:w="1746"/>
        <w:gridCol w:w="1326"/>
      </w:tblGrid>
      <w:tr w:rsidR="002C2F21" w:rsidRPr="002643D5" w:rsidTr="005C74FE">
        <w:trPr>
          <w:trHeight w:val="15"/>
        </w:trPr>
        <w:tc>
          <w:tcPr>
            <w:tcW w:w="554"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1294"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2033"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shd w:val="clear" w:color="auto" w:fill="auto"/>
            <w:hideMark/>
          </w:tcPr>
          <w:p w:rsidR="002C2F21" w:rsidRPr="002643D5" w:rsidRDefault="002C2F21" w:rsidP="002C2F21">
            <w:pPr>
              <w:spacing w:after="0" w:line="240" w:lineRule="auto"/>
              <w:rPr>
                <w:rFonts w:ascii="Times New Roman" w:eastAsia="Times New Roman" w:hAnsi="Times New Roman" w:cs="Times New Roman"/>
                <w:sz w:val="24"/>
                <w:szCs w:val="24"/>
              </w:rPr>
            </w:pP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N пп</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Наименование объекта</w:t>
            </w:r>
          </w:p>
        </w:tc>
        <w:tc>
          <w:tcPr>
            <w:tcW w:w="36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минимально допустимого уровня обеспеченности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Показатель максимально допустимого уровня территориальной доступности</w:t>
            </w: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rPr>
                <w:rFonts w:ascii="Times New Roman" w:eastAsia="Times New Roman" w:hAnsi="Times New Roman" w:cs="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величина</w:t>
            </w: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электроснабжения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электропотребление, кВт &lt;*&gt; ч/год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2400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20</w:t>
            </w: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2.</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 xml:space="preserve">Объекты, относящиеся к </w:t>
            </w:r>
            <w:r w:rsidRPr="002643D5">
              <w:rPr>
                <w:rFonts w:ascii="Times New Roman" w:eastAsia="Times New Roman" w:hAnsi="Times New Roman" w:cs="Times New Roman"/>
                <w:sz w:val="24"/>
                <w:szCs w:val="24"/>
              </w:rPr>
              <w:lastRenderedPageBreak/>
              <w:t>области тепло- и газо- снабжения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lastRenderedPageBreak/>
              <w:t xml:space="preserve">тепло- газо- снабжение, м(3)/год </w:t>
            </w:r>
            <w:r w:rsidRPr="002643D5">
              <w:rPr>
                <w:rFonts w:ascii="Times New Roman" w:eastAsia="Times New Roman" w:hAnsi="Times New Roman" w:cs="Times New Roman"/>
                <w:sz w:val="24"/>
                <w:szCs w:val="24"/>
              </w:rPr>
              <w:lastRenderedPageBreak/>
              <w:t>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lastRenderedPageBreak/>
              <w:t>120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 xml:space="preserve">ширина отступа от </w:t>
            </w:r>
            <w:r w:rsidRPr="002643D5">
              <w:rPr>
                <w:rFonts w:ascii="Times New Roman" w:eastAsia="Times New Roman" w:hAnsi="Times New Roman" w:cs="Times New Roman"/>
                <w:sz w:val="24"/>
                <w:szCs w:val="24"/>
              </w:rPr>
              <w:lastRenderedPageBreak/>
              <w:t>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lastRenderedPageBreak/>
              <w:t>10</w:t>
            </w: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lastRenderedPageBreak/>
              <w:t>3.</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водоснабжения населения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водоснабжение, л/сут. на 1 человека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115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r w:rsidR="002C2F21" w:rsidRPr="002643D5" w:rsidTr="005C74FE">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jc w:val="center"/>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Объекты, относящиеся к области водоотведения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водоотведение, % от водопотребления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45</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ширина отступа от линий до зданий и сооружений, м</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2F21" w:rsidRPr="002643D5" w:rsidRDefault="002C2F21" w:rsidP="002C2F21">
            <w:pPr>
              <w:spacing w:after="0" w:line="240" w:lineRule="auto"/>
              <w:textAlignment w:val="baseline"/>
              <w:rPr>
                <w:rFonts w:ascii="Times New Roman" w:eastAsia="Times New Roman" w:hAnsi="Times New Roman" w:cs="Times New Roman"/>
                <w:sz w:val="24"/>
                <w:szCs w:val="24"/>
              </w:rPr>
            </w:pPr>
            <w:r w:rsidRPr="002643D5">
              <w:rPr>
                <w:rFonts w:ascii="Times New Roman" w:eastAsia="Times New Roman" w:hAnsi="Times New Roman" w:cs="Times New Roman"/>
                <w:sz w:val="24"/>
                <w:szCs w:val="24"/>
              </w:rPr>
              <w:t>5</w:t>
            </w:r>
          </w:p>
        </w:tc>
      </w:tr>
    </w:tbl>
    <w:p w:rsidR="002C2F21" w:rsidRPr="002643D5" w:rsidRDefault="002C2F21" w:rsidP="002C2F21">
      <w:pPr>
        <w:pStyle w:val="21"/>
        <w:rPr>
          <w:rFonts w:ascii="Times New Roman" w:hAnsi="Times New Roman" w:cs="Times New Roman"/>
          <w:sz w:val="24"/>
          <w:szCs w:val="24"/>
        </w:rPr>
      </w:pPr>
      <w:bookmarkStart w:id="20" w:name="_Toc181438340"/>
      <w:r w:rsidRPr="002643D5">
        <w:rPr>
          <w:rFonts w:ascii="Times New Roman" w:hAnsi="Times New Roman" w:cs="Times New Roman"/>
          <w:sz w:val="24"/>
          <w:szCs w:val="24"/>
        </w:rPr>
        <w:t>Водоснабжение</w:t>
      </w:r>
      <w:bookmarkEnd w:id="20"/>
    </w:p>
    <w:p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 xml:space="preserve">Источником водоснабжения Гуменского сельского поселения являются подземные воды. </w:t>
      </w:r>
    </w:p>
    <w:p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Схема водоснабжения населенных пунктов следующая: вода из артезианских скважин насосами I подъема подается в водонапорные башни (высота стволов башен – 18и 25 м), из которых далее поступает в сеть к потребителям.</w:t>
      </w:r>
    </w:p>
    <w:p w:rsidR="00C43CD9" w:rsidRPr="00C43CD9"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Часть жителей с. Кользиваново пользуются водой из водоразборных колонок и индивидуальных колодцев.</w:t>
      </w:r>
    </w:p>
    <w:p w:rsidR="00F92DAF" w:rsidRPr="00F92DAF" w:rsidRDefault="00C43CD9" w:rsidP="00C43CD9">
      <w:pPr>
        <w:spacing w:after="0" w:line="240" w:lineRule="auto"/>
        <w:ind w:firstLine="709"/>
        <w:contextualSpacing/>
        <w:jc w:val="both"/>
        <w:rPr>
          <w:rFonts w:ascii="Times New Roman" w:eastAsia="Times New Roman" w:hAnsi="Times New Roman" w:cs="Times New Roman"/>
          <w:sz w:val="24"/>
          <w:szCs w:val="24"/>
        </w:rPr>
      </w:pPr>
      <w:r w:rsidRPr="00C43CD9">
        <w:rPr>
          <w:rFonts w:ascii="Times New Roman" w:eastAsia="Times New Roman" w:hAnsi="Times New Roman" w:cs="Times New Roman"/>
          <w:sz w:val="24"/>
          <w:szCs w:val="24"/>
        </w:rPr>
        <w:t xml:space="preserve">Все остальное население Гуменского сельского поселения полностью обеспечены индивидуальным водопроводом. </w:t>
      </w:r>
      <w:r w:rsidR="00F92DAF" w:rsidRPr="00F92DAF">
        <w:rPr>
          <w:rFonts w:ascii="Times New Roman" w:eastAsia="Times New Roman" w:hAnsi="Times New Roman" w:cs="Times New Roman"/>
          <w:sz w:val="24"/>
          <w:szCs w:val="24"/>
        </w:rPr>
        <w:t>Животноводческие помещения обеспечиваются водой от водозаборных узлов, в состав которых входят артезианские скважины и водонапорные башни.</w:t>
      </w:r>
    </w:p>
    <w:p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Ни один действующий объект водоснабжения не соответствует полностью требованиям санитарных норм и правил.</w:t>
      </w:r>
    </w:p>
    <w:p w:rsidR="00F92DAF" w:rsidRP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Эксплуатируемые источники не имеют нормативных размеров зон санитарной охраны в соответствии с СанПин 2.1.4.1110-02.</w:t>
      </w:r>
    </w:p>
    <w:p w:rsidR="00F92DAF" w:rsidRDefault="00F92DAF" w:rsidP="00935584">
      <w:pPr>
        <w:spacing w:after="0" w:line="240" w:lineRule="auto"/>
        <w:ind w:firstLine="709"/>
        <w:contextualSpacing/>
        <w:jc w:val="both"/>
        <w:rPr>
          <w:rFonts w:ascii="Times New Roman" w:eastAsia="Times New Roman" w:hAnsi="Times New Roman" w:cs="Times New Roman"/>
          <w:sz w:val="24"/>
          <w:szCs w:val="24"/>
        </w:rPr>
      </w:pPr>
      <w:r w:rsidRPr="00F92DAF">
        <w:rPr>
          <w:rFonts w:ascii="Times New Roman" w:eastAsia="Times New Roman" w:hAnsi="Times New Roman" w:cs="Times New Roman"/>
          <w:sz w:val="24"/>
          <w:szCs w:val="24"/>
        </w:rPr>
        <w:t>Зоны строгого режима не отражены, оголовки скважин находятся в неудовлетворительном состоянии. Водоразборные колонки разбиты, разрушены отмостки, смотровые колодцы заполняются талыми и дождевыми водами.</w:t>
      </w:r>
    </w:p>
    <w:p w:rsidR="000936EA" w:rsidRDefault="000936EA" w:rsidP="00935584">
      <w:pPr>
        <w:spacing w:after="0" w:line="240" w:lineRule="auto"/>
        <w:ind w:firstLine="709"/>
        <w:contextualSpacing/>
        <w:jc w:val="both"/>
        <w:rPr>
          <w:rFonts w:ascii="Times New Roman" w:eastAsia="Times New Roman" w:hAnsi="Times New Roman"/>
          <w:b/>
          <w:sz w:val="24"/>
          <w:szCs w:val="24"/>
        </w:rPr>
      </w:pPr>
      <w:r w:rsidRPr="0026209F">
        <w:rPr>
          <w:rFonts w:ascii="Times New Roman" w:eastAsia="Times New Roman" w:hAnsi="Times New Roman"/>
          <w:b/>
          <w:sz w:val="24"/>
          <w:szCs w:val="24"/>
        </w:rPr>
        <w:t>Наиболее актуальными в настоящее время являются проблемы:</w:t>
      </w:r>
    </w:p>
    <w:p w:rsidR="000936EA" w:rsidRPr="0026209F" w:rsidRDefault="000936EA" w:rsidP="00935584">
      <w:pPr>
        <w:spacing w:after="0" w:line="240" w:lineRule="auto"/>
        <w:ind w:firstLine="709"/>
        <w:contextualSpacing/>
        <w:jc w:val="both"/>
        <w:rPr>
          <w:rFonts w:ascii="Times New Roman" w:eastAsia="Times New Roman" w:hAnsi="Times New Roman"/>
          <w:sz w:val="24"/>
          <w:szCs w:val="24"/>
        </w:rPr>
      </w:pPr>
      <w:r w:rsidRPr="0026209F">
        <w:rPr>
          <w:rFonts w:ascii="Times New Roman" w:eastAsia="Times New Roman" w:hAnsi="Times New Roman"/>
          <w:sz w:val="24"/>
          <w:szCs w:val="24"/>
        </w:rPr>
        <w:t>- отсутствие централизованного водоснабжения;</w:t>
      </w:r>
    </w:p>
    <w:p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-отсутствие станций водоподготовки на водозаборе;</w:t>
      </w:r>
    </w:p>
    <w:p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-водопроводная сеть закольцована не полностью;</w:t>
      </w:r>
    </w:p>
    <w:p w:rsidR="000936EA" w:rsidRPr="00020A12" w:rsidRDefault="000936EA" w:rsidP="00935584">
      <w:pPr>
        <w:spacing w:after="0" w:line="240" w:lineRule="auto"/>
        <w:ind w:firstLine="709"/>
        <w:contextualSpacing/>
        <w:jc w:val="both"/>
        <w:rPr>
          <w:rFonts w:ascii="Times New Roman" w:eastAsia="Times New Roman" w:hAnsi="Times New Roman"/>
          <w:sz w:val="24"/>
          <w:szCs w:val="24"/>
        </w:rPr>
      </w:pPr>
      <w:r w:rsidRPr="00020A12">
        <w:rPr>
          <w:rFonts w:ascii="Times New Roman" w:eastAsia="Times New Roman" w:hAnsi="Times New Roman"/>
          <w:sz w:val="24"/>
          <w:szCs w:val="24"/>
        </w:rPr>
        <w:t>-высокая изношенность водоводов и разводящих сетей;</w:t>
      </w:r>
    </w:p>
    <w:p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0936EA" w:rsidRPr="00020A12" w:rsidRDefault="000936EA" w:rsidP="00935584">
      <w:pPr>
        <w:spacing w:after="0" w:line="240" w:lineRule="auto"/>
        <w:ind w:firstLine="709"/>
        <w:jc w:val="both"/>
        <w:rPr>
          <w:rFonts w:ascii="Times New Roman" w:hAnsi="Times New Roman" w:cs="Times New Roman"/>
          <w:spacing w:val="2"/>
          <w:sz w:val="24"/>
          <w:szCs w:val="24"/>
        </w:rPr>
      </w:pPr>
      <w:r w:rsidRPr="00020A12">
        <w:rPr>
          <w:rFonts w:ascii="Times New Roman" w:hAnsi="Times New Roman" w:cs="Times New Roman"/>
          <w:spacing w:val="2"/>
          <w:sz w:val="24"/>
          <w:szCs w:val="24"/>
        </w:rPr>
        <w:t xml:space="preserve">Для решения проблемы обеспечения населения качественной питьевой водой необходимо капитальный ремонт скважин, реконструкция и строительство водопроводных сетей, оснащение всех источников приборами учета расхода воды, установка водоразборных колонок.  </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lastRenderedPageBreak/>
        <w:t>Источником водоснабжения, как указывалось выше, приняты подземные воды. Количество подземных арт-скважин для целей водоснабжения, уточняются в следующей стадии проектирования.</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Водоснабжение каждого населённого пункта решается в основном локально.</w:t>
      </w:r>
    </w:p>
    <w:p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u w:val="single"/>
        </w:rPr>
      </w:pPr>
      <w:r w:rsidRPr="00302635">
        <w:rPr>
          <w:rFonts w:ascii="Times New Roman" w:eastAsia="Times New Roman" w:hAnsi="Times New Roman" w:cs="Times New Roman"/>
          <w:b/>
          <w:bCs/>
          <w:sz w:val="24"/>
          <w:szCs w:val="24"/>
          <w:u w:val="single"/>
        </w:rPr>
        <w:t>Проектные предложения</w:t>
      </w:r>
    </w:p>
    <w:p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Для бесперебойного водоснабжения и обеспечения потребностей водой в полном объеме при максимальном водопотреблении необходимо:</w:t>
      </w:r>
    </w:p>
    <w:p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-проводить мероприятия по поддержанию производительности действующих водозаборов и их развитию;</w:t>
      </w:r>
    </w:p>
    <w:p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-внедрение на водозаборах станций водоподготовки;</w:t>
      </w:r>
    </w:p>
    <w:p w:rsidR="000936EA" w:rsidRPr="00302635" w:rsidRDefault="000936EA" w:rsidP="00935584">
      <w:pPr>
        <w:spacing w:after="0" w:line="240" w:lineRule="auto"/>
        <w:ind w:firstLine="709"/>
        <w:contextualSpacing/>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-выделение целенаправленного финансирования на улучшение санитарно-технического состояния объектов водоснабжения (проведение планово - профилактических работ по обслуживанию водопроводных сетей, благоустройство зон санитарной охраны источников водоснабжения);</w:t>
      </w:r>
    </w:p>
    <w:p w:rsidR="000936EA" w:rsidRPr="00302635" w:rsidRDefault="0054405C" w:rsidP="009355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Водоснабжение каждого населённого пункта</w:t>
      </w:r>
      <w:r w:rsidR="000936EA" w:rsidRPr="00302635">
        <w:rPr>
          <w:rFonts w:ascii="Times New Roman" w:hAnsi="Times New Roman" w:cs="Times New Roman"/>
          <w:sz w:val="24"/>
          <w:szCs w:val="24"/>
        </w:rPr>
        <w:t xml:space="preserve"> где отсутствует централизованное водоснабжение решается в основном локально:</w:t>
      </w:r>
    </w:p>
    <w:p w:rsidR="000936EA" w:rsidRPr="00302635"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w:t>
      </w:r>
      <w:r w:rsidRPr="00302635">
        <w:rPr>
          <w:rFonts w:ascii="Times New Roman" w:eastAsia="Times New Roman" w:hAnsi="Times New Roman" w:cs="Times New Roman"/>
          <w:sz w:val="24"/>
          <w:szCs w:val="24"/>
        </w:rPr>
        <w:t>озможными источниками водоснабжения могут быть поверхностные и подземные воды;</w:t>
      </w:r>
    </w:p>
    <w:p w:rsidR="000936EA" w:rsidRDefault="000936EA" w:rsidP="00935584">
      <w:pPr>
        <w:spacing w:after="0" w:line="240" w:lineRule="auto"/>
        <w:ind w:firstLine="709"/>
        <w:jc w:val="both"/>
        <w:rPr>
          <w:rFonts w:ascii="Times New Roman" w:eastAsia="Times New Roman" w:hAnsi="Times New Roman" w:cs="Times New Roman"/>
          <w:sz w:val="24"/>
          <w:szCs w:val="24"/>
        </w:rPr>
      </w:pPr>
      <w:r w:rsidRPr="003026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302635">
        <w:rPr>
          <w:rFonts w:ascii="Times New Roman" w:eastAsia="Times New Roman" w:hAnsi="Times New Roman" w:cs="Times New Roman"/>
          <w:sz w:val="24"/>
          <w:szCs w:val="24"/>
        </w:rPr>
        <w:t>оличество и размещение подземных арт</w:t>
      </w:r>
      <w:r w:rsidR="0054405C">
        <w:rPr>
          <w:rFonts w:ascii="Times New Roman" w:eastAsia="Times New Roman" w:hAnsi="Times New Roman" w:cs="Times New Roman"/>
          <w:sz w:val="24"/>
          <w:szCs w:val="24"/>
        </w:rPr>
        <w:t xml:space="preserve">езианских </w:t>
      </w:r>
      <w:r w:rsidRPr="00302635">
        <w:rPr>
          <w:rFonts w:ascii="Times New Roman" w:eastAsia="Times New Roman" w:hAnsi="Times New Roman" w:cs="Times New Roman"/>
          <w:sz w:val="24"/>
          <w:szCs w:val="24"/>
        </w:rPr>
        <w:t>скважин для целей водоснабжения,  уточняются в следующей стадии проектирования.</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В зависимости от потребных расходов воды на территории поселения рекомендуется принять следующие схемы водоснабжения:</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а) для населённых пунктов с малым расходом воды и количеством скважин не более 2-3 состав сооружений следующий:</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водопровод от скважин до разводящих уличных водопроводных сетей;</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резервуар;</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пожарные открытые водоёмы.</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б) для населённых пунктов с количеством скважин &gt;3 (большим потребным расходом воды)</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водозаборные скважины с погружными насосами;</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водопроводы и разводящая уличная сеть;</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водонапорная башня или подземный контррезервуар;</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открытые пожарные гидранты.</w:t>
      </w:r>
    </w:p>
    <w:p w:rsidR="00F92DAF" w:rsidRPr="00F92DAF" w:rsidRDefault="00F92DAF" w:rsidP="00935584">
      <w:pPr>
        <w:spacing w:after="0" w:line="240" w:lineRule="auto"/>
        <w:ind w:firstLine="709"/>
        <w:contextualSpacing/>
        <w:jc w:val="both"/>
        <w:rPr>
          <w:rFonts w:ascii="Times New Roman" w:hAnsi="Times New Roman" w:cs="Times New Roman"/>
          <w:sz w:val="24"/>
          <w:szCs w:val="24"/>
        </w:rPr>
      </w:pPr>
      <w:r w:rsidRPr="00F92DAF">
        <w:rPr>
          <w:rFonts w:ascii="Times New Roman" w:hAnsi="Times New Roman" w:cs="Times New Roman"/>
          <w:sz w:val="24"/>
          <w:szCs w:val="24"/>
        </w:rPr>
        <w:t xml:space="preserve">В каждой системе предусматриваются обеззараживающие установки. </w:t>
      </w:r>
    </w:p>
    <w:p w:rsidR="00F92DAF" w:rsidRPr="00302635" w:rsidRDefault="00F92DAF" w:rsidP="000936EA">
      <w:pPr>
        <w:spacing w:after="0"/>
        <w:ind w:firstLine="851"/>
        <w:jc w:val="both"/>
        <w:rPr>
          <w:rFonts w:ascii="Times New Roman" w:hAnsi="Times New Roman" w:cs="Times New Roman"/>
          <w:spacing w:val="2"/>
          <w:sz w:val="24"/>
          <w:szCs w:val="24"/>
        </w:rPr>
      </w:pPr>
    </w:p>
    <w:p w:rsidR="00EC39F5" w:rsidRDefault="00EC39F5" w:rsidP="00EC39F5">
      <w:pPr>
        <w:pStyle w:val="21"/>
        <w:rPr>
          <w:sz w:val="24"/>
        </w:rPr>
      </w:pPr>
      <w:bookmarkStart w:id="21" w:name="_Toc181438341"/>
      <w:r w:rsidRPr="006610AE">
        <w:rPr>
          <w:sz w:val="24"/>
        </w:rPr>
        <w:t>Водоотведение</w:t>
      </w:r>
      <w:bookmarkEnd w:id="21"/>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 xml:space="preserve">В населённых пунктах </w:t>
      </w:r>
      <w:r w:rsidR="00691629">
        <w:rPr>
          <w:rFonts w:ascii="Times New Roman" w:hAnsi="Times New Roman" w:cs="Times New Roman"/>
          <w:sz w:val="24"/>
          <w:szCs w:val="24"/>
        </w:rPr>
        <w:t>Гуменского</w:t>
      </w:r>
      <w:r w:rsidRPr="00935584">
        <w:rPr>
          <w:rFonts w:ascii="Times New Roman" w:hAnsi="Times New Roman" w:cs="Times New Roman"/>
          <w:sz w:val="24"/>
          <w:szCs w:val="24"/>
        </w:rPr>
        <w:t xml:space="preserve"> сельского поселения централизованная система канализации отсутствует.</w:t>
      </w:r>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Сточные воды от населения поступают в выгребы и колодцы, а затем используются для удобрения на поля и приусадебные участки.</w:t>
      </w:r>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В хозяйственную канализацию предусматривается приём сточных вод от жилой застройки, сельхозпредприятий.</w:t>
      </w:r>
    </w:p>
    <w:p w:rsidR="00322610" w:rsidRDefault="00322610" w:rsidP="00935584">
      <w:pPr>
        <w:spacing w:after="0" w:line="240" w:lineRule="auto"/>
        <w:ind w:firstLine="709"/>
        <w:jc w:val="both"/>
        <w:rPr>
          <w:rFonts w:ascii="Times New Roman" w:hAnsi="Times New Roman" w:cs="Times New Roman"/>
          <w:sz w:val="24"/>
          <w:szCs w:val="24"/>
        </w:rPr>
      </w:pPr>
      <w:r w:rsidRPr="00322610">
        <w:rPr>
          <w:rFonts w:ascii="Times New Roman" w:hAnsi="Times New Roman" w:cs="Times New Roman"/>
          <w:sz w:val="24"/>
          <w:szCs w:val="24"/>
        </w:rPr>
        <w:t xml:space="preserve">Существующее положение систем водоотведения характеризуется как неудовлетворительное: централизованные системы канализации хозяйственно-бытовых и ливневых стоков не имеются. Жилая и общественная застройка населенных пунктов централизованной канализации с очисткой стоков не имеет. </w:t>
      </w:r>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lastRenderedPageBreak/>
        <w:t>В хозяйственную канализацию не принимается навозная жижа, которая должна собираться в водонепроницаемые жижесборники и компостироваться. В перспективе целесообразно устройство специальных установок по обработке и сушке навоза с дальнейшим использованием для целей удобрения полей.</w:t>
      </w:r>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Очистка сточных вод – полная биологическая с системой очистки. Ил, образующийся для удобрений складировать на площадке с дальнейшей обработкой.</w:t>
      </w:r>
    </w:p>
    <w:p w:rsidR="00935584" w:rsidRPr="00935584" w:rsidRDefault="00935584" w:rsidP="00935584">
      <w:pPr>
        <w:spacing w:after="0" w:line="240" w:lineRule="auto"/>
        <w:ind w:firstLine="709"/>
        <w:jc w:val="both"/>
        <w:rPr>
          <w:rFonts w:ascii="Times New Roman" w:hAnsi="Times New Roman" w:cs="Times New Roman"/>
          <w:sz w:val="24"/>
          <w:szCs w:val="24"/>
        </w:rPr>
      </w:pPr>
      <w:r w:rsidRPr="00935584">
        <w:rPr>
          <w:rFonts w:ascii="Times New Roman" w:hAnsi="Times New Roman" w:cs="Times New Roman"/>
          <w:sz w:val="24"/>
          <w:szCs w:val="24"/>
        </w:rPr>
        <w:t>Площадки очистных сооружений должны располагаться ниже по течению реки относительно населённого пункта, на спокойном рельефе.</w:t>
      </w:r>
    </w:p>
    <w:p w:rsidR="00802D24" w:rsidRDefault="00802D24" w:rsidP="00F92DAF">
      <w:pPr>
        <w:pStyle w:val="21"/>
        <w:rPr>
          <w:rFonts w:eastAsia="SimSun"/>
          <w:sz w:val="24"/>
          <w:lang w:eastAsia="hi-IN" w:bidi="hi-IN"/>
        </w:rPr>
      </w:pPr>
      <w:bookmarkStart w:id="22" w:name="_Toc181438342"/>
      <w:r w:rsidRPr="004C0838">
        <w:rPr>
          <w:rFonts w:eastAsia="SimSun"/>
          <w:sz w:val="24"/>
          <w:lang w:eastAsia="hi-IN" w:bidi="hi-IN"/>
        </w:rPr>
        <w:t>Теплоснабжение</w:t>
      </w:r>
      <w:bookmarkEnd w:id="22"/>
    </w:p>
    <w:p w:rsidR="00322610" w:rsidRPr="00322610" w:rsidRDefault="00322610" w:rsidP="00322610">
      <w:pPr>
        <w:spacing w:after="0" w:line="240" w:lineRule="auto"/>
        <w:ind w:firstLine="709"/>
        <w:jc w:val="both"/>
        <w:rPr>
          <w:rFonts w:ascii="Times New Roman" w:hAnsi="Times New Roman" w:cs="Times New Roman"/>
          <w:sz w:val="24"/>
          <w:szCs w:val="24"/>
          <w:lang w:eastAsia="hi-IN" w:bidi="hi-IN"/>
        </w:rPr>
      </w:pPr>
      <w:r w:rsidRPr="00322610">
        <w:rPr>
          <w:rFonts w:ascii="Times New Roman" w:hAnsi="Times New Roman" w:cs="Times New Roman"/>
          <w:sz w:val="24"/>
          <w:szCs w:val="24"/>
          <w:lang w:eastAsia="hi-IN" w:bidi="hi-IN"/>
        </w:rPr>
        <w:t xml:space="preserve">Теплоснабжение потребителей </w:t>
      </w:r>
      <w:r w:rsidR="00691629">
        <w:rPr>
          <w:rFonts w:ascii="Times New Roman" w:hAnsi="Times New Roman" w:cs="Times New Roman"/>
          <w:sz w:val="24"/>
          <w:szCs w:val="24"/>
          <w:lang w:eastAsia="hi-IN" w:bidi="hi-IN"/>
        </w:rPr>
        <w:t>Гуменского</w:t>
      </w:r>
      <w:r w:rsidRPr="00322610">
        <w:rPr>
          <w:rFonts w:ascii="Times New Roman" w:hAnsi="Times New Roman" w:cs="Times New Roman"/>
          <w:sz w:val="24"/>
          <w:szCs w:val="24"/>
          <w:lang w:eastAsia="hi-IN" w:bidi="hi-IN"/>
        </w:rPr>
        <w:t xml:space="preserve"> сельского поселения децентрализованное. Основная масса потребителей имеет индивидуальные котлы на газовом топливе. Кроме этого имеется и печное отопление.</w:t>
      </w:r>
    </w:p>
    <w:p w:rsidR="00935584" w:rsidRPr="00935584" w:rsidRDefault="00935584" w:rsidP="00322610">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Потребителями тепловой энергии являются:</w:t>
      </w:r>
    </w:p>
    <w:p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935584">
        <w:rPr>
          <w:rFonts w:ascii="Times New Roman" w:hAnsi="Times New Roman" w:cs="Times New Roman"/>
          <w:sz w:val="24"/>
          <w:szCs w:val="24"/>
          <w:lang w:eastAsia="hi-IN" w:bidi="hi-IN"/>
        </w:rPr>
        <w:t xml:space="preserve"> жилищно-коммунальный сектор;</w:t>
      </w:r>
    </w:p>
    <w:p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сельскохозяйственное производство;</w:t>
      </w:r>
    </w:p>
    <w:p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прочие потребители.</w:t>
      </w:r>
    </w:p>
    <w:p w:rsidR="00935584" w:rsidRPr="00935584" w:rsidRDefault="00935584" w:rsidP="00935584">
      <w:pPr>
        <w:spacing w:after="0" w:line="240" w:lineRule="auto"/>
        <w:ind w:firstLine="709"/>
        <w:jc w:val="both"/>
        <w:rPr>
          <w:rFonts w:ascii="Times New Roman" w:hAnsi="Times New Roman" w:cs="Times New Roman"/>
          <w:sz w:val="24"/>
          <w:szCs w:val="24"/>
          <w:lang w:eastAsia="hi-IN" w:bidi="hi-IN"/>
        </w:rPr>
      </w:pPr>
      <w:r w:rsidRPr="00935584">
        <w:rPr>
          <w:rFonts w:ascii="Times New Roman" w:hAnsi="Times New Roman" w:cs="Times New Roman"/>
          <w:sz w:val="24"/>
          <w:szCs w:val="24"/>
          <w:lang w:eastAsia="hi-IN" w:bidi="hi-IN"/>
        </w:rPr>
        <w:t xml:space="preserve">Теплоснабжение </w:t>
      </w:r>
      <w:r w:rsidR="00691629">
        <w:rPr>
          <w:rFonts w:ascii="Times New Roman" w:hAnsi="Times New Roman" w:cs="Times New Roman"/>
          <w:sz w:val="24"/>
          <w:szCs w:val="24"/>
          <w:lang w:eastAsia="hi-IN" w:bidi="hi-IN"/>
        </w:rPr>
        <w:t>Гуменского</w:t>
      </w:r>
      <w:r w:rsidRPr="00935584">
        <w:rPr>
          <w:rFonts w:ascii="Times New Roman" w:hAnsi="Times New Roman" w:cs="Times New Roman"/>
          <w:sz w:val="24"/>
          <w:szCs w:val="24"/>
          <w:lang w:eastAsia="hi-IN" w:bidi="hi-IN"/>
        </w:rPr>
        <w:t xml:space="preserve"> сельского поселения осуществляется от источников работающих на природном газе и на расчётный период теплоснабжение новых потребителей 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 культ.быта и сельскохозяйственного производства.</w:t>
      </w:r>
    </w:p>
    <w:p w:rsidR="00EC39F5" w:rsidRPr="006610AE" w:rsidRDefault="00EC39F5" w:rsidP="00F92DAF">
      <w:pPr>
        <w:pStyle w:val="21"/>
        <w:rPr>
          <w:sz w:val="24"/>
        </w:rPr>
      </w:pPr>
      <w:bookmarkStart w:id="23" w:name="_Toc181438343"/>
      <w:r w:rsidRPr="00EC39F5">
        <w:rPr>
          <w:sz w:val="24"/>
        </w:rPr>
        <w:t>Газоснабжение</w:t>
      </w:r>
      <w:bookmarkEnd w:id="23"/>
    </w:p>
    <w:p w:rsidR="00FF2FF8" w:rsidRDefault="00322610" w:rsidP="00F92DAF">
      <w:pPr>
        <w:spacing w:after="0"/>
        <w:ind w:firstLine="851"/>
        <w:jc w:val="both"/>
        <w:rPr>
          <w:rFonts w:ascii="Times New Roman" w:eastAsia="Times New Roman" w:hAnsi="Times New Roman"/>
          <w:sz w:val="24"/>
          <w:szCs w:val="24"/>
        </w:rPr>
      </w:pPr>
      <w:r w:rsidRPr="00322610">
        <w:rPr>
          <w:rFonts w:ascii="Times New Roman" w:eastAsia="Times New Roman" w:hAnsi="Times New Roman"/>
          <w:sz w:val="24"/>
          <w:szCs w:val="24"/>
        </w:rPr>
        <w:t>Газифицированы практически все жилые здания и общественные объекты. Газоснабжение поселения осуществляется от газопроводов высокого давления ОАО «Мордовгаз», посредством межпоселковых сетей.</w:t>
      </w:r>
    </w:p>
    <w:p w:rsidR="00C43CD9" w:rsidRPr="00C43CD9" w:rsidRDefault="00C43CD9" w:rsidP="00C43CD9">
      <w:pPr>
        <w:spacing w:after="0"/>
        <w:ind w:firstLine="851"/>
        <w:jc w:val="both"/>
        <w:rPr>
          <w:rFonts w:ascii="Times New Roman" w:eastAsia="Times New Roman" w:hAnsi="Times New Roman"/>
          <w:sz w:val="24"/>
          <w:szCs w:val="24"/>
        </w:rPr>
      </w:pPr>
      <w:r w:rsidRPr="00C43CD9">
        <w:rPr>
          <w:rFonts w:ascii="Times New Roman" w:eastAsia="Times New Roman" w:hAnsi="Times New Roman"/>
          <w:sz w:val="24"/>
          <w:szCs w:val="24"/>
        </w:rPr>
        <w:t xml:space="preserve">По территории района проходят магистральные газопроводы, важнейшим из которых является «Уренгой-Помары-Ужгород». </w:t>
      </w:r>
    </w:p>
    <w:p w:rsidR="00322610" w:rsidRDefault="00C43CD9" w:rsidP="00C43CD9">
      <w:pPr>
        <w:spacing w:after="0"/>
        <w:ind w:firstLine="851"/>
        <w:jc w:val="both"/>
        <w:rPr>
          <w:rFonts w:ascii="Times New Roman" w:eastAsia="Times New Roman" w:hAnsi="Times New Roman"/>
          <w:sz w:val="24"/>
          <w:szCs w:val="24"/>
        </w:rPr>
      </w:pPr>
      <w:r w:rsidRPr="00C43CD9">
        <w:rPr>
          <w:rFonts w:ascii="Times New Roman" w:eastAsia="Times New Roman" w:hAnsi="Times New Roman"/>
          <w:sz w:val="24"/>
          <w:szCs w:val="24"/>
        </w:rPr>
        <w:t>Состояние газового снабжения удовлетворяет всем потребностям поселения и производства. Планирование реконструкции существующих сетей газоснабжения отсутствует.</w:t>
      </w:r>
    </w:p>
    <w:p w:rsidR="00C43CD9" w:rsidRDefault="00C43CD9" w:rsidP="00C43CD9">
      <w:pPr>
        <w:spacing w:after="0"/>
        <w:ind w:firstLine="851"/>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3620"/>
        <w:gridCol w:w="4025"/>
        <w:gridCol w:w="1800"/>
      </w:tblGrid>
      <w:tr w:rsidR="00C43CD9" w:rsidRPr="00354E67" w:rsidTr="008569D0">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w:t>
            </w:r>
          </w:p>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п/п</w:t>
            </w:r>
          </w:p>
        </w:tc>
        <w:tc>
          <w:tcPr>
            <w:tcW w:w="5775"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Наименование</w:t>
            </w:r>
          </w:p>
        </w:tc>
        <w:tc>
          <w:tcPr>
            <w:tcW w:w="6946"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Информация</w:t>
            </w:r>
          </w:p>
        </w:tc>
        <w:tc>
          <w:tcPr>
            <w:tcW w:w="2323" w:type="dxa"/>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Примечания</w:t>
            </w: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1</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Основное направление использования (приготовление пищи, отопление, технология)</w:t>
            </w:r>
          </w:p>
        </w:tc>
        <w:tc>
          <w:tcPr>
            <w:tcW w:w="6946" w:type="dxa"/>
            <w:vAlign w:val="center"/>
          </w:tcPr>
          <w:p w:rsidR="00C43CD9" w:rsidRPr="00354E67" w:rsidRDefault="00C43CD9" w:rsidP="008569D0">
            <w:pPr>
              <w:spacing w:after="0" w:line="240" w:lineRule="auto"/>
              <w:rPr>
                <w:rFonts w:ascii="Times New Roman" w:hAnsi="Times New Roman"/>
                <w:sz w:val="24"/>
                <w:szCs w:val="24"/>
              </w:rPr>
            </w:pP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16"/>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2</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Промышленность (предприятия, расходы)</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1</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424"/>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3</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Протяженности (Г1, Г2, Г3)</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32171 м</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416"/>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4</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Подземно, надземно</w:t>
            </w:r>
          </w:p>
        </w:tc>
        <w:tc>
          <w:tcPr>
            <w:tcW w:w="6946" w:type="dxa"/>
            <w:vAlign w:val="center"/>
          </w:tcPr>
          <w:p w:rsidR="00C43CD9" w:rsidRPr="00354E67" w:rsidRDefault="00C43CD9" w:rsidP="008569D0">
            <w:pPr>
              <w:spacing w:after="0" w:line="240" w:lineRule="auto"/>
              <w:rPr>
                <w:rFonts w:ascii="Times New Roman" w:hAnsi="Times New Roman"/>
                <w:sz w:val="24"/>
                <w:szCs w:val="24"/>
              </w:rPr>
            </w:pP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5</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Материал труб</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металл</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6</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Наличие аварийных участков</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нет</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7</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Планирование нового строительства, реконструкции</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нет</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lastRenderedPageBreak/>
              <w:t>8</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Количество пунктов редуцирования, износ</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4 шт. -32%</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9</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Акты обследования технического состояния сетей</w:t>
            </w:r>
          </w:p>
        </w:tc>
        <w:tc>
          <w:tcPr>
            <w:tcW w:w="6946"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удовлетворительное</w:t>
            </w: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10</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Анализ платежеспособности</w:t>
            </w:r>
          </w:p>
        </w:tc>
        <w:tc>
          <w:tcPr>
            <w:tcW w:w="6946" w:type="dxa"/>
            <w:vAlign w:val="center"/>
          </w:tcPr>
          <w:p w:rsidR="00C43CD9" w:rsidRPr="00354E67" w:rsidRDefault="00C43CD9" w:rsidP="008569D0">
            <w:pPr>
              <w:spacing w:after="0" w:line="240" w:lineRule="auto"/>
              <w:rPr>
                <w:rFonts w:ascii="Times New Roman" w:hAnsi="Times New Roman"/>
                <w:sz w:val="24"/>
                <w:szCs w:val="24"/>
              </w:rPr>
            </w:pPr>
          </w:p>
        </w:tc>
        <w:tc>
          <w:tcPr>
            <w:tcW w:w="2323" w:type="dxa"/>
          </w:tcPr>
          <w:p w:rsidR="00C43CD9" w:rsidRPr="00354E67" w:rsidRDefault="00C43CD9" w:rsidP="008569D0">
            <w:pPr>
              <w:spacing w:after="0" w:line="240" w:lineRule="auto"/>
              <w:rPr>
                <w:rFonts w:ascii="Times New Roman" w:hAnsi="Times New Roman"/>
                <w:sz w:val="24"/>
                <w:szCs w:val="24"/>
              </w:rPr>
            </w:pPr>
          </w:p>
        </w:tc>
      </w:tr>
      <w:tr w:rsidR="00C43CD9" w:rsidRPr="00354E67" w:rsidTr="008569D0">
        <w:trPr>
          <w:trHeight w:val="567"/>
        </w:trPr>
        <w:tc>
          <w:tcPr>
            <w:tcW w:w="570" w:type="dxa"/>
            <w:vAlign w:val="center"/>
          </w:tcPr>
          <w:p w:rsidR="00C43CD9" w:rsidRPr="00354E67" w:rsidRDefault="00C43CD9" w:rsidP="008569D0">
            <w:pPr>
              <w:spacing w:after="0" w:line="240" w:lineRule="auto"/>
              <w:jc w:val="center"/>
              <w:rPr>
                <w:rFonts w:ascii="Times New Roman" w:hAnsi="Times New Roman"/>
                <w:sz w:val="24"/>
                <w:szCs w:val="24"/>
              </w:rPr>
            </w:pPr>
            <w:r w:rsidRPr="00354E67">
              <w:rPr>
                <w:rFonts w:ascii="Times New Roman" w:hAnsi="Times New Roman"/>
                <w:sz w:val="24"/>
                <w:szCs w:val="24"/>
              </w:rPr>
              <w:t>11</w:t>
            </w:r>
          </w:p>
        </w:tc>
        <w:tc>
          <w:tcPr>
            <w:tcW w:w="5775" w:type="dxa"/>
            <w:vAlign w:val="center"/>
          </w:tcPr>
          <w:p w:rsidR="00C43CD9" w:rsidRPr="00354E67" w:rsidRDefault="00C43CD9" w:rsidP="008569D0">
            <w:pPr>
              <w:spacing w:after="0" w:line="240" w:lineRule="auto"/>
              <w:rPr>
                <w:rFonts w:ascii="Times New Roman" w:hAnsi="Times New Roman"/>
                <w:sz w:val="24"/>
                <w:szCs w:val="24"/>
              </w:rPr>
            </w:pPr>
            <w:r w:rsidRPr="00354E67">
              <w:rPr>
                <w:rFonts w:ascii="Times New Roman" w:hAnsi="Times New Roman"/>
                <w:sz w:val="24"/>
                <w:szCs w:val="24"/>
              </w:rPr>
              <w:t>Диспетчеризация</w:t>
            </w:r>
          </w:p>
        </w:tc>
        <w:tc>
          <w:tcPr>
            <w:tcW w:w="6946" w:type="dxa"/>
            <w:vAlign w:val="center"/>
          </w:tcPr>
          <w:p w:rsidR="00C43CD9" w:rsidRPr="00354E67" w:rsidRDefault="00C43CD9" w:rsidP="008569D0">
            <w:pPr>
              <w:spacing w:after="0" w:line="240" w:lineRule="auto"/>
              <w:rPr>
                <w:rFonts w:ascii="Times New Roman" w:hAnsi="Times New Roman"/>
                <w:sz w:val="24"/>
                <w:szCs w:val="24"/>
              </w:rPr>
            </w:pPr>
          </w:p>
        </w:tc>
        <w:tc>
          <w:tcPr>
            <w:tcW w:w="2323" w:type="dxa"/>
          </w:tcPr>
          <w:p w:rsidR="00C43CD9" w:rsidRPr="00354E67" w:rsidRDefault="00C43CD9" w:rsidP="008569D0">
            <w:pPr>
              <w:spacing w:after="0" w:line="240" w:lineRule="auto"/>
              <w:rPr>
                <w:rFonts w:ascii="Times New Roman" w:hAnsi="Times New Roman"/>
                <w:sz w:val="24"/>
                <w:szCs w:val="24"/>
              </w:rPr>
            </w:pPr>
          </w:p>
        </w:tc>
      </w:tr>
    </w:tbl>
    <w:p w:rsidR="00FF2FF8" w:rsidRDefault="00FF2FF8" w:rsidP="00F92DAF">
      <w:pPr>
        <w:spacing w:after="0"/>
        <w:ind w:firstLine="851"/>
        <w:jc w:val="both"/>
        <w:rPr>
          <w:rFonts w:ascii="Times New Roman" w:eastAsia="Times New Roman" w:hAnsi="Times New Roman"/>
          <w:sz w:val="24"/>
          <w:szCs w:val="24"/>
        </w:rPr>
      </w:pPr>
    </w:p>
    <w:p w:rsidR="00C51C38" w:rsidRDefault="00B50B3C" w:rsidP="00F92DAF">
      <w:pPr>
        <w:spacing w:after="0"/>
        <w:ind w:firstLine="851"/>
        <w:jc w:val="both"/>
        <w:rPr>
          <w:rFonts w:ascii="Times New Roman" w:hAnsi="Times New Roman" w:cs="Times New Roman"/>
          <w:b/>
          <w:bCs/>
          <w:sz w:val="24"/>
          <w:szCs w:val="24"/>
        </w:rPr>
      </w:pPr>
      <w:r w:rsidRPr="00B50B3C">
        <w:rPr>
          <w:rFonts w:ascii="Times New Roman" w:hAnsi="Times New Roman" w:cs="Times New Roman"/>
          <w:b/>
          <w:bCs/>
          <w:sz w:val="24"/>
          <w:szCs w:val="24"/>
        </w:rPr>
        <w:t>Проектное предложени</w:t>
      </w:r>
      <w:r>
        <w:rPr>
          <w:rFonts w:ascii="Times New Roman" w:hAnsi="Times New Roman" w:cs="Times New Roman"/>
          <w:b/>
          <w:bCs/>
          <w:sz w:val="24"/>
          <w:szCs w:val="24"/>
        </w:rPr>
        <w:t>е</w:t>
      </w:r>
    </w:p>
    <w:p w:rsidR="00C51C38" w:rsidRDefault="00C43CD9" w:rsidP="00935584">
      <w:pPr>
        <w:spacing w:after="0" w:line="240" w:lineRule="auto"/>
        <w:ind w:firstLine="709"/>
        <w:jc w:val="both"/>
        <w:rPr>
          <w:rFonts w:ascii="Times New Roman" w:hAnsi="Times New Roman" w:cs="Times New Roman"/>
          <w:sz w:val="24"/>
          <w:szCs w:val="24"/>
        </w:rPr>
      </w:pPr>
      <w:r w:rsidRPr="00C43CD9">
        <w:rPr>
          <w:rFonts w:ascii="Times New Roman" w:hAnsi="Times New Roman" w:cs="Times New Roman"/>
          <w:sz w:val="24"/>
          <w:szCs w:val="24"/>
        </w:rPr>
        <w:t xml:space="preserve">Мероприятия на перспективу по проектированию, ремонту и/или модернизации системы газоснабжения с Гуменском сельском поселении не разрабатывались в связи с отсутствием проблемных показателей. </w:t>
      </w:r>
      <w:r w:rsidR="00322610" w:rsidRPr="00020A12">
        <w:rPr>
          <w:rFonts w:ascii="Times New Roman" w:hAnsi="Times New Roman" w:cs="Times New Roman"/>
          <w:sz w:val="24"/>
          <w:szCs w:val="24"/>
        </w:rPr>
        <w:t>На перспективу</w:t>
      </w:r>
      <w:r w:rsidR="00C51C38" w:rsidRPr="00020A12">
        <w:rPr>
          <w:rFonts w:ascii="Times New Roman" w:hAnsi="Times New Roman" w:cs="Times New Roman"/>
          <w:sz w:val="24"/>
          <w:szCs w:val="24"/>
        </w:rPr>
        <w:t xml:space="preserve"> расход газа учитывается на коммунально-бытовые нужды из расчета </w:t>
      </w:r>
      <w:r w:rsidR="00B50B3C">
        <w:rPr>
          <w:rFonts w:ascii="Times New Roman" w:hAnsi="Times New Roman" w:cs="Times New Roman"/>
          <w:sz w:val="24"/>
          <w:szCs w:val="24"/>
        </w:rPr>
        <w:t>12</w:t>
      </w:r>
      <w:r w:rsidR="00C51C38" w:rsidRPr="00020A12">
        <w:rPr>
          <w:rFonts w:ascii="Times New Roman" w:hAnsi="Times New Roman" w:cs="Times New Roman"/>
          <w:sz w:val="24"/>
          <w:szCs w:val="24"/>
        </w:rPr>
        <w:t>0 м</w:t>
      </w:r>
      <w:r w:rsidR="00C51C38" w:rsidRPr="00020A12">
        <w:rPr>
          <w:rFonts w:ascii="Times New Roman" w:hAnsi="Times New Roman" w:cs="Times New Roman"/>
          <w:sz w:val="24"/>
          <w:szCs w:val="24"/>
          <w:vertAlign w:val="superscript"/>
        </w:rPr>
        <w:t>3</w:t>
      </w:r>
      <w:r w:rsidR="00C51C38" w:rsidRPr="00020A12">
        <w:rPr>
          <w:rFonts w:ascii="Times New Roman" w:hAnsi="Times New Roman" w:cs="Times New Roman"/>
          <w:sz w:val="24"/>
          <w:szCs w:val="24"/>
        </w:rPr>
        <w:t>/год на одного жителя и отопления малоэтажной застройки исходя из месячной нормы расхода 8,5 м</w:t>
      </w:r>
      <w:r w:rsidR="00C51C38" w:rsidRPr="00020A12">
        <w:rPr>
          <w:rFonts w:ascii="Times New Roman" w:hAnsi="Times New Roman" w:cs="Times New Roman"/>
          <w:sz w:val="24"/>
          <w:szCs w:val="24"/>
          <w:vertAlign w:val="superscript"/>
        </w:rPr>
        <w:t>3</w:t>
      </w:r>
      <w:r w:rsidR="00C51C38" w:rsidRPr="00020A12">
        <w:rPr>
          <w:rFonts w:ascii="Times New Roman" w:hAnsi="Times New Roman" w:cs="Times New Roman"/>
          <w:sz w:val="24"/>
          <w:szCs w:val="24"/>
        </w:rPr>
        <w:t xml:space="preserve"> на 1 м</w:t>
      </w:r>
      <w:r w:rsidR="00C51C38" w:rsidRPr="00020A12">
        <w:rPr>
          <w:rFonts w:ascii="Times New Roman" w:hAnsi="Times New Roman" w:cs="Times New Roman"/>
          <w:sz w:val="24"/>
          <w:szCs w:val="24"/>
          <w:vertAlign w:val="superscript"/>
        </w:rPr>
        <w:t>2</w:t>
      </w:r>
      <w:r w:rsidR="00C51C38" w:rsidRPr="00020A12">
        <w:rPr>
          <w:rFonts w:ascii="Times New Roman" w:hAnsi="Times New Roman" w:cs="Times New Roman"/>
          <w:sz w:val="24"/>
          <w:szCs w:val="24"/>
        </w:rPr>
        <w:t xml:space="preserve"> отапливаемой общей площади в месяц.</w:t>
      </w:r>
    </w:p>
    <w:p w:rsidR="00935584" w:rsidRDefault="00C51C38" w:rsidP="00935584">
      <w:pPr>
        <w:pStyle w:val="21"/>
        <w:rPr>
          <w:sz w:val="24"/>
        </w:rPr>
      </w:pPr>
      <w:bookmarkStart w:id="24" w:name="_Toc125969398"/>
      <w:bookmarkStart w:id="25" w:name="_Toc181438344"/>
      <w:r w:rsidRPr="006610AE">
        <w:rPr>
          <w:sz w:val="24"/>
        </w:rPr>
        <w:t>Электроснабжение</w:t>
      </w:r>
      <w:bookmarkStart w:id="26" w:name="_Toc125969399"/>
      <w:bookmarkEnd w:id="24"/>
      <w:bookmarkEnd w:id="25"/>
    </w:p>
    <w:p w:rsidR="00935584" w:rsidRDefault="00935584" w:rsidP="00935584"/>
    <w:p w:rsidR="00F30EC5" w:rsidRDefault="00C43CD9" w:rsidP="00F30EC5">
      <w:pPr>
        <w:spacing w:after="0" w:line="240" w:lineRule="auto"/>
        <w:ind w:firstLine="709"/>
        <w:jc w:val="both"/>
        <w:rPr>
          <w:rFonts w:ascii="Times New Roman" w:hAnsi="Times New Roman" w:cs="Times New Roman"/>
          <w:sz w:val="24"/>
          <w:szCs w:val="24"/>
        </w:rPr>
      </w:pPr>
      <w:r w:rsidRPr="00C43CD9">
        <w:rPr>
          <w:rFonts w:ascii="Times New Roman" w:hAnsi="Times New Roman" w:cs="Times New Roman"/>
          <w:sz w:val="24"/>
          <w:szCs w:val="24"/>
        </w:rPr>
        <w:t>Техническое состояние электрических сетей Гуменского сельского поселения удовлетворительное. Износ воздушных линий электропередач и трансформаторных подстанций, находящихся на балансе «Коммунэнерго».</w:t>
      </w:r>
    </w:p>
    <w:p w:rsidR="00C43CD9" w:rsidRPr="00F30EC5" w:rsidRDefault="00C43CD9" w:rsidP="00F30EC5">
      <w:pPr>
        <w:spacing w:after="0" w:line="240" w:lineRule="auto"/>
        <w:ind w:firstLine="709"/>
        <w:jc w:val="both"/>
        <w:rPr>
          <w:rFonts w:ascii="Times New Roman" w:hAnsi="Times New Roman" w:cs="Times New Roman"/>
          <w:sz w:val="24"/>
          <w:szCs w:val="24"/>
        </w:rPr>
      </w:pPr>
    </w:p>
    <w:p w:rsidR="00F30EC5" w:rsidRDefault="00F30EC5" w:rsidP="00F30EC5">
      <w:pPr>
        <w:pStyle w:val="21"/>
        <w:spacing w:before="0" w:line="240" w:lineRule="auto"/>
        <w:jc w:val="both"/>
        <w:rPr>
          <w:rFonts w:ascii="Times New Roman" w:hAnsi="Times New Roman" w:cs="Times New Roman"/>
          <w:sz w:val="24"/>
        </w:rPr>
      </w:pPr>
      <w:bookmarkStart w:id="27" w:name="_Toc170286926"/>
      <w:bookmarkStart w:id="28" w:name="_Toc181438345"/>
      <w:r w:rsidRPr="00F30EC5">
        <w:rPr>
          <w:rFonts w:ascii="Times New Roman" w:hAnsi="Times New Roman" w:cs="Times New Roman"/>
          <w:sz w:val="24"/>
        </w:rPr>
        <w:t>Связь</w:t>
      </w:r>
      <w:bookmarkEnd w:id="27"/>
      <w:bookmarkEnd w:id="28"/>
    </w:p>
    <w:p w:rsidR="00F30EC5" w:rsidRDefault="00F30EC5" w:rsidP="00F30EC5"/>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Существующее положение </w:t>
      </w:r>
      <w:r w:rsidR="00322610">
        <w:rPr>
          <w:rFonts w:ascii="Times New Roman" w:hAnsi="Times New Roman" w:cs="Times New Roman"/>
          <w:sz w:val="24"/>
          <w:szCs w:val="24"/>
        </w:rPr>
        <w:t>н</w:t>
      </w:r>
      <w:r w:rsidRPr="008D1CD2">
        <w:rPr>
          <w:rFonts w:ascii="Times New Roman" w:hAnsi="Times New Roman" w:cs="Times New Roman"/>
          <w:sz w:val="24"/>
          <w:szCs w:val="24"/>
        </w:rPr>
        <w:t>а территории муниципального образования населению предоставляются все основные виды услуг связи: телефонная местная, внутризоновая, междугородняя, международная, сотовая связь, имеется доступ к сети Интернет по технологиям FTTB, GPON и ADSL.</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Услуги мобильной связи на территории муниципального образования представлены ведущими российскими операторами сотовой связи: ПАО «МегаФон», ПАО «Вымпелком», ООО «Т2 Мобайл», ПАО «МТС». </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Все населенные пункты муниципального образования имеют доступ к цифровому эфирному телевидению, которое осуществляет трансляцию 20 обязательных общедоступных телеканалов. </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Проектные предложения </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 оказание организациям, предоставляющим услуги в сфере связи, необходимого содействия в размещении объектов связи на территории муниципального образования; </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поддержание в актуальном состоянии правил землепользования и застройки;</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повышение уровня цифровизации населения и предоставление пользователям комплекса услуг связи и информационного обеспечения;</w:t>
      </w:r>
    </w:p>
    <w:p w:rsidR="005A703A" w:rsidRPr="008D1CD2" w:rsidRDefault="005A703A" w:rsidP="005A703A">
      <w:pPr>
        <w:spacing w:after="0"/>
        <w:ind w:firstLine="851"/>
        <w:jc w:val="both"/>
        <w:rPr>
          <w:rFonts w:ascii="Times New Roman" w:hAnsi="Times New Roman" w:cs="Times New Roman"/>
          <w:sz w:val="24"/>
          <w:szCs w:val="24"/>
        </w:rPr>
      </w:pPr>
      <w:r w:rsidRPr="008D1CD2">
        <w:rPr>
          <w:rFonts w:ascii="Times New Roman" w:hAnsi="Times New Roman" w:cs="Times New Roman"/>
          <w:sz w:val="24"/>
          <w:szCs w:val="24"/>
        </w:rPr>
        <w:t xml:space="preserve"> - поддержание объектов связи в работоспособном состоянии;</w:t>
      </w:r>
    </w:p>
    <w:p w:rsidR="005A703A" w:rsidRPr="008D1CD2" w:rsidRDefault="005A703A" w:rsidP="005A703A">
      <w:pPr>
        <w:spacing w:after="0"/>
        <w:ind w:firstLine="851"/>
        <w:jc w:val="both"/>
        <w:rPr>
          <w:rFonts w:ascii="Times New Roman" w:hAnsi="Times New Roman" w:cs="Times New Roman"/>
          <w:sz w:val="28"/>
          <w:szCs w:val="28"/>
        </w:rPr>
      </w:pPr>
      <w:r w:rsidRPr="008D1CD2">
        <w:rPr>
          <w:rFonts w:ascii="Times New Roman" w:hAnsi="Times New Roman" w:cs="Times New Roman"/>
          <w:sz w:val="24"/>
          <w:szCs w:val="24"/>
        </w:rPr>
        <w:t xml:space="preserve"> - расширение видов услуг на основе внедрения новых технологи.</w:t>
      </w:r>
    </w:p>
    <w:p w:rsidR="00935584" w:rsidRPr="00935584" w:rsidRDefault="00935584" w:rsidP="00935584"/>
    <w:p w:rsidR="00C51C38" w:rsidRDefault="00C51C38" w:rsidP="00F92DAF">
      <w:pPr>
        <w:pStyle w:val="21"/>
        <w:rPr>
          <w:rStyle w:val="af6"/>
          <w:smallCaps w:val="0"/>
          <w:color w:val="4F81BD" w:themeColor="accent1"/>
          <w:sz w:val="24"/>
          <w:u w:val="none"/>
        </w:rPr>
      </w:pPr>
      <w:bookmarkStart w:id="29" w:name="_Toc181438346"/>
      <w:r w:rsidRPr="006610AE">
        <w:rPr>
          <w:rStyle w:val="af6"/>
          <w:smallCaps w:val="0"/>
          <w:color w:val="4F81BD" w:themeColor="accent1"/>
          <w:sz w:val="24"/>
          <w:u w:val="none"/>
        </w:rPr>
        <w:lastRenderedPageBreak/>
        <w:t>Санитарная очистка</w:t>
      </w:r>
      <w:bookmarkEnd w:id="26"/>
      <w:bookmarkEnd w:id="29"/>
    </w:p>
    <w:p w:rsidR="009B2644" w:rsidRPr="009B2644" w:rsidRDefault="009B2644" w:rsidP="009B2644"/>
    <w:p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sz w:val="24"/>
          <w:szCs w:val="24"/>
        </w:rPr>
      </w:pPr>
      <w:r w:rsidRPr="00273677">
        <w:rPr>
          <w:rStyle w:val="grame"/>
          <w:rFonts w:ascii="Times New Roman" w:hAnsi="Times New Roman" w:cs="Times New Roman"/>
          <w:sz w:val="24"/>
          <w:szCs w:val="24"/>
        </w:rPr>
        <w:t>Объектами санитарной очистки являются: придомовые территории, улицы,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242859" w:rsidRPr="00273677" w:rsidRDefault="00242859" w:rsidP="00273677">
      <w:pPr>
        <w:widowControl w:val="0"/>
        <w:tabs>
          <w:tab w:val="left" w:pos="142"/>
        </w:tabs>
        <w:adjustRightInd w:val="0"/>
        <w:spacing w:after="0" w:line="240" w:lineRule="auto"/>
        <w:ind w:firstLine="709"/>
        <w:jc w:val="both"/>
        <w:rPr>
          <w:rStyle w:val="grame"/>
          <w:rFonts w:ascii="Times New Roman" w:hAnsi="Times New Roman" w:cs="Times New Roman"/>
          <w:b/>
          <w:sz w:val="24"/>
          <w:szCs w:val="24"/>
        </w:rPr>
      </w:pPr>
      <w:r w:rsidRPr="00273677">
        <w:rPr>
          <w:rStyle w:val="grame"/>
          <w:rFonts w:ascii="Times New Roman" w:hAnsi="Times New Roman" w:cs="Times New Roman"/>
          <w:b/>
          <w:sz w:val="24"/>
          <w:szCs w:val="24"/>
        </w:rPr>
        <w:t>При обращени</w:t>
      </w:r>
      <w:r w:rsidR="00935584">
        <w:rPr>
          <w:rStyle w:val="grame"/>
          <w:rFonts w:ascii="Times New Roman" w:hAnsi="Times New Roman" w:cs="Times New Roman"/>
          <w:b/>
          <w:sz w:val="24"/>
          <w:szCs w:val="24"/>
        </w:rPr>
        <w:t>и</w:t>
      </w:r>
      <w:r w:rsidRPr="00273677">
        <w:rPr>
          <w:rStyle w:val="grame"/>
          <w:rFonts w:ascii="Times New Roman" w:hAnsi="Times New Roman" w:cs="Times New Roman"/>
          <w:b/>
          <w:sz w:val="24"/>
          <w:szCs w:val="24"/>
        </w:rPr>
        <w:t xml:space="preserve"> с отходами необходимо руководствоваться Приказом </w:t>
      </w:r>
      <w:r w:rsidR="005B30D9" w:rsidRPr="00273677">
        <w:rPr>
          <w:rStyle w:val="grame"/>
          <w:rFonts w:ascii="Times New Roman" w:hAnsi="Times New Roman" w:cs="Times New Roman"/>
          <w:b/>
          <w:sz w:val="24"/>
          <w:szCs w:val="24"/>
        </w:rPr>
        <w:t xml:space="preserve">Министерства энергетики и жилищно-коммунального хозяйства Республики Мордовия от 17 октября 2022 г № 16/245 </w:t>
      </w:r>
      <w:r w:rsidRPr="00273677">
        <w:rPr>
          <w:rStyle w:val="grame"/>
          <w:rFonts w:ascii="Times New Roman" w:hAnsi="Times New Roman" w:cs="Times New Roman"/>
          <w:b/>
          <w:sz w:val="24"/>
          <w:szCs w:val="24"/>
        </w:rPr>
        <w:t>«Об утверждении территориальной схемы обращения с отходами Республики Мордовия»</w:t>
      </w:r>
      <w:r w:rsidR="005B30D9" w:rsidRPr="00273677">
        <w:rPr>
          <w:rStyle w:val="grame"/>
          <w:rFonts w:ascii="Times New Roman" w:hAnsi="Times New Roman" w:cs="Times New Roman"/>
          <w:b/>
          <w:sz w:val="24"/>
          <w:szCs w:val="24"/>
        </w:rPr>
        <w:t xml:space="preserve"> (с изменениями).</w:t>
      </w:r>
    </w:p>
    <w:p w:rsidR="00C43CD9" w:rsidRPr="007C01F3" w:rsidRDefault="007C01F3"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xml:space="preserve">Вывоз твердых бытовых отходов от общественных мест Гуменского сельского поселения производится ООО «РЕМОНДИС». </w:t>
      </w:r>
      <w:r w:rsidR="00C43CD9" w:rsidRPr="007C01F3">
        <w:rPr>
          <w:rStyle w:val="grame"/>
          <w:rFonts w:ascii="Times New Roman" w:hAnsi="Times New Roman" w:cs="Times New Roman"/>
          <w:sz w:val="24"/>
          <w:szCs w:val="24"/>
        </w:rPr>
        <w:t>Система санитарной очистки и уборки территорий населенных мест должна предусматривать рациональный сбор, быстрое удаление, надежное обезвреживание и экономически целесообразную утилизацию бытовых отходов в соответствии с генеральной схемой очистки населенного пункта.</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Для обеспечения должного санитарного уровня населенных мест и более эффективного использования парка специальных машин, бытовые отходы следует удалять по единой централизованной системе специализированными транспортными коммунальными предприятиями.</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Не утилизируемые отходы промышленных предприятий вывозят транспортом этих предприятий на специальные полигоны или сооружения для их обезвреживания и захоронения.</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Перечень отходов в период эксплуатации объектов жилой застройки, включает в себя:</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жилого фонда;</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детского дошкольного учреждения;</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школ основного (полного) образования;</w:t>
      </w:r>
    </w:p>
    <w:p w:rsidR="00C43CD9" w:rsidRPr="007C01F3"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предприятий торговли;</w:t>
      </w:r>
    </w:p>
    <w:p w:rsidR="00322610" w:rsidRDefault="00C43CD9" w:rsidP="00C43CD9">
      <w:pPr>
        <w:spacing w:after="0" w:line="240" w:lineRule="auto"/>
        <w:ind w:firstLine="709"/>
        <w:jc w:val="both"/>
        <w:rPr>
          <w:rStyle w:val="grame"/>
          <w:rFonts w:ascii="Times New Roman" w:hAnsi="Times New Roman" w:cs="Times New Roman"/>
          <w:sz w:val="24"/>
          <w:szCs w:val="24"/>
        </w:rPr>
      </w:pPr>
      <w:r w:rsidRPr="007C01F3">
        <w:rPr>
          <w:rStyle w:val="grame"/>
          <w:rFonts w:ascii="Times New Roman" w:hAnsi="Times New Roman" w:cs="Times New Roman"/>
          <w:sz w:val="24"/>
          <w:szCs w:val="24"/>
        </w:rPr>
        <w:t>- твердые бытовые отходы от объектов обслуживания и прочих нежилых помещений.</w:t>
      </w:r>
    </w:p>
    <w:p w:rsidR="00C24BF3" w:rsidRDefault="00C24BF3"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sz w:val="24"/>
          <w:szCs w:val="24"/>
        </w:rPr>
      </w:pPr>
      <w:r w:rsidRPr="00D45058">
        <w:rPr>
          <w:rFonts w:ascii="Times New Roman" w:hAnsi="Times New Roman" w:cs="Times New Roman"/>
          <w:sz w:val="24"/>
          <w:szCs w:val="24"/>
        </w:rPr>
        <w:lastRenderedPageBreak/>
        <w:t>Схема размещения мест (площадок) накопления твердых коммунальных отходов муниципального образования Гуменское сельское поселение Краснослободского  муниципального района Республики Мордовия</w:t>
      </w:r>
    </w:p>
    <w:p w:rsid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b/>
          <w:sz w:val="24"/>
          <w:szCs w:val="24"/>
        </w:rPr>
        <w:t>. Гумны</w:t>
      </w:r>
    </w:p>
    <w:p w:rsidR="00D45058" w:rsidRPr="00D45058" w:rsidRDefault="00D45058" w:rsidP="00D45058">
      <w:pPr>
        <w:spacing w:after="0" w:line="240" w:lineRule="auto"/>
        <w:ind w:firstLine="709"/>
        <w:jc w:val="both"/>
        <w:rPr>
          <w:rFonts w:ascii="Times New Roman" w:hAnsi="Times New Roman" w:cs="Times New Roman"/>
          <w:sz w:val="24"/>
          <w:szCs w:val="24"/>
        </w:rPr>
      </w:pPr>
      <w:r w:rsidRPr="00D45058">
        <w:rPr>
          <w:rFonts w:ascii="Times New Roman" w:hAnsi="Times New Roman" w:cs="Times New Roman"/>
          <w:noProof/>
          <w:sz w:val="24"/>
          <w:szCs w:val="24"/>
        </w:rPr>
        <w:drawing>
          <wp:inline distT="0" distB="0" distL="0" distR="0">
            <wp:extent cx="6362700" cy="2686050"/>
            <wp:effectExtent l="0" t="0" r="0" b="0"/>
            <wp:docPr id="6" name="Рисунок 6" descr="2024-04-01_16-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24-04-01_16-25-2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2700" cy="2686050"/>
                    </a:xfrm>
                    <a:prstGeom prst="rect">
                      <a:avLst/>
                    </a:prstGeom>
                    <a:noFill/>
                    <a:ln>
                      <a:noFill/>
                    </a:ln>
                  </pic:spPr>
                </pic:pic>
              </a:graphicData>
            </a:graphic>
          </wp:inline>
        </w:drawing>
      </w: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b/>
          <w:sz w:val="24"/>
          <w:szCs w:val="24"/>
        </w:rPr>
        <w:t>с. Плужное</w:t>
      </w: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noProof/>
          <w:sz w:val="24"/>
          <w:szCs w:val="24"/>
        </w:rPr>
        <w:drawing>
          <wp:inline distT="0" distB="0" distL="0" distR="0">
            <wp:extent cx="6410325" cy="2333625"/>
            <wp:effectExtent l="0" t="0" r="9525" b="9525"/>
            <wp:docPr id="5" name="Рисунок 5" descr="2024-04-01_16-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24-04-01_16-28-5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325" cy="2333625"/>
                    </a:xfrm>
                    <a:prstGeom prst="rect">
                      <a:avLst/>
                    </a:prstGeom>
                    <a:noFill/>
                    <a:ln>
                      <a:noFill/>
                    </a:ln>
                  </pic:spPr>
                </pic:pic>
              </a:graphicData>
            </a:graphic>
          </wp:inline>
        </w:drawing>
      </w: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Default="00D45058" w:rsidP="00D45058">
      <w:pPr>
        <w:spacing w:after="0" w:line="240" w:lineRule="auto"/>
        <w:ind w:firstLine="709"/>
        <w:jc w:val="both"/>
        <w:rPr>
          <w:rFonts w:ascii="Times New Roman" w:hAnsi="Times New Roman" w:cs="Times New Roman"/>
          <w:b/>
          <w:bCs/>
          <w:sz w:val="24"/>
          <w:szCs w:val="24"/>
        </w:rPr>
      </w:pPr>
    </w:p>
    <w:p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sz w:val="24"/>
          <w:szCs w:val="24"/>
        </w:rPr>
        <w:lastRenderedPageBreak/>
        <w:t>с. Тенишево</w:t>
      </w:r>
    </w:p>
    <w:p w:rsidR="00D45058" w:rsidRPr="00D45058" w:rsidRDefault="00D45058" w:rsidP="00D45058">
      <w:pPr>
        <w:spacing w:after="0" w:line="240" w:lineRule="auto"/>
        <w:ind w:firstLine="709"/>
        <w:jc w:val="both"/>
        <w:rPr>
          <w:rFonts w:ascii="Times New Roman" w:hAnsi="Times New Roman" w:cs="Times New Roman"/>
          <w:b/>
          <w:bCs/>
          <w:sz w:val="24"/>
          <w:szCs w:val="24"/>
        </w:rPr>
      </w:pPr>
    </w:p>
    <w:p w:rsidR="00D45058" w:rsidRPr="00D45058" w:rsidRDefault="00D45058" w:rsidP="00D45058">
      <w:pPr>
        <w:spacing w:after="0" w:line="240" w:lineRule="auto"/>
        <w:ind w:firstLine="709"/>
        <w:jc w:val="both"/>
        <w:rPr>
          <w:rFonts w:ascii="Times New Roman" w:hAnsi="Times New Roman" w:cs="Times New Roman"/>
          <w:b/>
          <w:bCs/>
          <w:sz w:val="24"/>
          <w:szCs w:val="24"/>
        </w:rPr>
      </w:pPr>
      <w:r w:rsidRPr="00D45058">
        <w:rPr>
          <w:rFonts w:ascii="Times New Roman" w:hAnsi="Times New Roman" w:cs="Times New Roman"/>
          <w:b/>
          <w:bCs/>
          <w:noProof/>
          <w:sz w:val="24"/>
          <w:szCs w:val="24"/>
        </w:rPr>
        <w:drawing>
          <wp:inline distT="0" distB="0" distL="0" distR="0">
            <wp:extent cx="6372225" cy="2247900"/>
            <wp:effectExtent l="0" t="0" r="9525" b="0"/>
            <wp:docPr id="4" name="Рисунок 4" descr="2024-04-01_16-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24-04-01_16-30-1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2225" cy="2247900"/>
                    </a:xfrm>
                    <a:prstGeom prst="rect">
                      <a:avLst/>
                    </a:prstGeom>
                    <a:noFill/>
                    <a:ln>
                      <a:noFill/>
                    </a:ln>
                  </pic:spPr>
                </pic:pic>
              </a:graphicData>
            </a:graphic>
          </wp:inline>
        </w:drawing>
      </w: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Pr="00D45058" w:rsidRDefault="00D45058" w:rsidP="00D45058">
      <w:pPr>
        <w:spacing w:after="0" w:line="240" w:lineRule="auto"/>
        <w:ind w:firstLine="709"/>
        <w:jc w:val="both"/>
        <w:rPr>
          <w:rFonts w:ascii="Times New Roman" w:hAnsi="Times New Roman" w:cs="Times New Roman"/>
          <w:b/>
          <w:sz w:val="24"/>
          <w:szCs w:val="24"/>
        </w:rPr>
      </w:pPr>
      <w:r w:rsidRPr="00D45058">
        <w:rPr>
          <w:rFonts w:ascii="Times New Roman" w:hAnsi="Times New Roman" w:cs="Times New Roman"/>
          <w:b/>
          <w:sz w:val="24"/>
          <w:szCs w:val="24"/>
        </w:rPr>
        <w:t>с. Шаверки</w:t>
      </w:r>
    </w:p>
    <w:p w:rsidR="00D45058" w:rsidRPr="00D45058" w:rsidRDefault="00D45058" w:rsidP="00D45058">
      <w:pPr>
        <w:spacing w:after="0" w:line="240" w:lineRule="auto"/>
        <w:ind w:firstLine="709"/>
        <w:jc w:val="both"/>
        <w:rPr>
          <w:rFonts w:ascii="Times New Roman" w:hAnsi="Times New Roman" w:cs="Times New Roman"/>
          <w:sz w:val="24"/>
          <w:szCs w:val="24"/>
        </w:rPr>
      </w:pPr>
    </w:p>
    <w:p w:rsidR="00D45058" w:rsidRDefault="00D45058" w:rsidP="00D45058">
      <w:pPr>
        <w:spacing w:after="0" w:line="240" w:lineRule="auto"/>
        <w:ind w:firstLine="709"/>
        <w:jc w:val="both"/>
        <w:rPr>
          <w:rStyle w:val="grame"/>
          <w:rFonts w:ascii="Times New Roman" w:hAnsi="Times New Roman" w:cs="Times New Roman"/>
          <w:sz w:val="24"/>
          <w:szCs w:val="24"/>
        </w:rPr>
      </w:pPr>
      <w:r w:rsidRPr="00D45058">
        <w:rPr>
          <w:rFonts w:ascii="Times New Roman" w:hAnsi="Times New Roman" w:cs="Times New Roman"/>
          <w:noProof/>
          <w:sz w:val="24"/>
          <w:szCs w:val="24"/>
        </w:rPr>
        <w:drawing>
          <wp:inline distT="0" distB="0" distL="0" distR="0">
            <wp:extent cx="6467475" cy="2533650"/>
            <wp:effectExtent l="0" t="0" r="9525" b="0"/>
            <wp:docPr id="1" name="Рисунок 1" descr="2024-04-01_16-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24-04-01_16-31-2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7475" cy="2533650"/>
                    </a:xfrm>
                    <a:prstGeom prst="rect">
                      <a:avLst/>
                    </a:prstGeom>
                    <a:noFill/>
                    <a:ln>
                      <a:noFill/>
                    </a:ln>
                  </pic:spPr>
                </pic:pic>
              </a:graphicData>
            </a:graphic>
          </wp:inline>
        </w:drawing>
      </w:r>
    </w:p>
    <w:p w:rsidR="00D45058" w:rsidRDefault="00D45058" w:rsidP="00C43CD9">
      <w:pPr>
        <w:spacing w:after="0" w:line="240" w:lineRule="auto"/>
        <w:ind w:firstLine="709"/>
        <w:jc w:val="both"/>
        <w:rPr>
          <w:rStyle w:val="grame"/>
          <w:rFonts w:ascii="Times New Roman" w:hAnsi="Times New Roman" w:cs="Times New Roman"/>
          <w:sz w:val="24"/>
          <w:szCs w:val="24"/>
        </w:rPr>
      </w:pPr>
    </w:p>
    <w:p w:rsidR="00D45058" w:rsidRDefault="00D45058" w:rsidP="00C43CD9">
      <w:pPr>
        <w:spacing w:after="0" w:line="240" w:lineRule="auto"/>
        <w:ind w:firstLine="709"/>
        <w:jc w:val="both"/>
        <w:rPr>
          <w:rStyle w:val="grame"/>
          <w:rFonts w:ascii="Times New Roman" w:hAnsi="Times New Roman" w:cs="Times New Roman"/>
          <w:sz w:val="24"/>
          <w:szCs w:val="24"/>
        </w:rPr>
      </w:pPr>
    </w:p>
    <w:p w:rsidR="00C24BF3" w:rsidRDefault="00C24BF3" w:rsidP="00C43CD9">
      <w:pPr>
        <w:spacing w:after="0" w:line="240" w:lineRule="auto"/>
        <w:ind w:firstLine="709"/>
        <w:jc w:val="both"/>
        <w:rPr>
          <w:rStyle w:val="grame"/>
          <w:rFonts w:ascii="Times New Roman" w:hAnsi="Times New Roman" w:cs="Times New Roman"/>
          <w:sz w:val="24"/>
          <w:szCs w:val="24"/>
        </w:rPr>
      </w:pPr>
      <w:bookmarkStart w:id="30" w:name="_GoBack"/>
      <w:bookmarkEnd w:id="30"/>
      <w:r>
        <w:rPr>
          <w:rStyle w:val="grame"/>
          <w:rFonts w:ascii="Times New Roman" w:hAnsi="Times New Roman" w:cs="Times New Roman"/>
          <w:sz w:val="24"/>
          <w:szCs w:val="24"/>
        </w:rPr>
        <w:t xml:space="preserve">На территории расположено 2 скотомогильника </w:t>
      </w:r>
    </w:p>
    <w:p w:rsidR="00C24BF3" w:rsidRPr="00C24BF3" w:rsidRDefault="00C24BF3" w:rsidP="00C43CD9">
      <w:pPr>
        <w:spacing w:after="0" w:line="240" w:lineRule="auto"/>
        <w:ind w:firstLine="709"/>
        <w:jc w:val="both"/>
        <w:rPr>
          <w:rFonts w:ascii="Times New Roman" w:hAnsi="Times New Roman" w:cs="Times New Roman"/>
          <w:bCs/>
          <w:sz w:val="24"/>
          <w:szCs w:val="24"/>
        </w:rPr>
      </w:pPr>
      <w:r w:rsidRPr="00C24BF3">
        <w:rPr>
          <w:rFonts w:ascii="Times New Roman" w:hAnsi="Times New Roman" w:cs="Times New Roman"/>
          <w:bCs/>
          <w:sz w:val="24"/>
          <w:szCs w:val="24"/>
        </w:rPr>
        <w:t>13:14:0302003:190</w:t>
      </w:r>
    </w:p>
    <w:p w:rsidR="00C24BF3" w:rsidRPr="00C24BF3" w:rsidRDefault="00C24BF3" w:rsidP="00C43CD9">
      <w:pPr>
        <w:spacing w:after="0" w:line="240" w:lineRule="auto"/>
        <w:ind w:firstLine="709"/>
        <w:jc w:val="both"/>
        <w:rPr>
          <w:rFonts w:ascii="Times New Roman" w:hAnsi="Times New Roman" w:cs="Times New Roman"/>
          <w:bCs/>
          <w:sz w:val="24"/>
          <w:szCs w:val="24"/>
        </w:rPr>
      </w:pPr>
      <w:r w:rsidRPr="00C24BF3">
        <w:rPr>
          <w:rFonts w:ascii="Times New Roman" w:hAnsi="Times New Roman" w:cs="Times New Roman"/>
          <w:bCs/>
          <w:sz w:val="24"/>
          <w:szCs w:val="24"/>
        </w:rPr>
        <w:t>13:14:0422003:316</w:t>
      </w:r>
    </w:p>
    <w:p w:rsidR="00C24BF3" w:rsidRDefault="00C24BF3" w:rsidP="00C43CD9">
      <w:pPr>
        <w:spacing w:after="0" w:line="240" w:lineRule="auto"/>
        <w:ind w:firstLine="709"/>
        <w:jc w:val="both"/>
        <w:rPr>
          <w:rFonts w:ascii="Times New Roman" w:hAnsi="Times New Roman" w:cs="Times New Roman"/>
          <w:b/>
          <w:bCs/>
          <w:sz w:val="24"/>
          <w:szCs w:val="24"/>
        </w:rPr>
      </w:pPr>
    </w:p>
    <w:tbl>
      <w:tblPr>
        <w:tblStyle w:val="af5"/>
        <w:tblW w:w="0" w:type="auto"/>
        <w:tblLayout w:type="fixed"/>
        <w:tblLook w:val="04A0"/>
      </w:tblPr>
      <w:tblGrid>
        <w:gridCol w:w="1271"/>
        <w:gridCol w:w="1563"/>
        <w:gridCol w:w="1272"/>
        <w:gridCol w:w="992"/>
        <w:gridCol w:w="2109"/>
        <w:gridCol w:w="2563"/>
      </w:tblGrid>
      <w:tr w:rsidR="00E92E97" w:rsidRPr="00C24BF3" w:rsidTr="008569D0">
        <w:trPr>
          <w:trHeight w:val="799"/>
        </w:trPr>
        <w:tc>
          <w:tcPr>
            <w:tcW w:w="1271" w:type="dxa"/>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Наименование пункта</w:t>
            </w:r>
          </w:p>
        </w:tc>
        <w:tc>
          <w:tcPr>
            <w:tcW w:w="1563" w:type="dxa"/>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Тип скотомогильника</w:t>
            </w:r>
          </w:p>
        </w:tc>
        <w:tc>
          <w:tcPr>
            <w:tcW w:w="1272" w:type="dxa"/>
            <w:noWrap/>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Площадь скотомогильника (кв.м.)</w:t>
            </w:r>
          </w:p>
        </w:tc>
        <w:tc>
          <w:tcPr>
            <w:tcW w:w="992" w:type="dxa"/>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Количество биотермических ям</w:t>
            </w:r>
          </w:p>
        </w:tc>
        <w:tc>
          <w:tcPr>
            <w:tcW w:w="2109" w:type="dxa"/>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Захоронение животных, павших от сибирской язвы</w:t>
            </w:r>
          </w:p>
        </w:tc>
        <w:tc>
          <w:tcPr>
            <w:tcW w:w="2563" w:type="dxa"/>
          </w:tcPr>
          <w:p w:rsidR="00E92E97" w:rsidRPr="00C24BF3" w:rsidRDefault="00E92E97" w:rsidP="008569D0">
            <w:pPr>
              <w:rPr>
                <w:rFonts w:ascii="Times New Roman" w:hAnsi="Times New Roman"/>
                <w:bCs/>
                <w:sz w:val="24"/>
                <w:szCs w:val="24"/>
              </w:rPr>
            </w:pPr>
            <w:r w:rsidRPr="00E92E97">
              <w:rPr>
                <w:rFonts w:ascii="Times New Roman" w:hAnsi="Times New Roman"/>
                <w:bCs/>
                <w:sz w:val="24"/>
                <w:szCs w:val="24"/>
              </w:rPr>
              <w:t>Статус  скотомогильника: "действующий" или "законсервированный"</w:t>
            </w:r>
          </w:p>
        </w:tc>
      </w:tr>
      <w:tr w:rsidR="00E92E97" w:rsidRPr="00C24BF3" w:rsidTr="008569D0">
        <w:trPr>
          <w:trHeight w:val="799"/>
        </w:trPr>
        <w:tc>
          <w:tcPr>
            <w:tcW w:w="1271" w:type="dxa"/>
            <w:hideMark/>
          </w:tcPr>
          <w:p w:rsidR="00E92E97" w:rsidRPr="00C24BF3" w:rsidRDefault="00E92E97" w:rsidP="00C24BF3">
            <w:pPr>
              <w:rPr>
                <w:rFonts w:ascii="Times New Roman" w:hAnsi="Times New Roman"/>
                <w:bCs/>
                <w:sz w:val="24"/>
                <w:szCs w:val="24"/>
              </w:rPr>
            </w:pPr>
            <w:r w:rsidRPr="00C24BF3">
              <w:rPr>
                <w:rFonts w:ascii="Times New Roman" w:hAnsi="Times New Roman"/>
                <w:bCs/>
                <w:sz w:val="24"/>
                <w:szCs w:val="24"/>
              </w:rPr>
              <w:t>село Гумны</w:t>
            </w:r>
          </w:p>
        </w:tc>
        <w:tc>
          <w:tcPr>
            <w:tcW w:w="1563"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захоронение в земляную яму</w:t>
            </w:r>
          </w:p>
        </w:tc>
        <w:tc>
          <w:tcPr>
            <w:tcW w:w="1272" w:type="dxa"/>
            <w:noWrap/>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100</w:t>
            </w:r>
          </w:p>
        </w:tc>
        <w:tc>
          <w:tcPr>
            <w:tcW w:w="992"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0</w:t>
            </w:r>
          </w:p>
        </w:tc>
        <w:tc>
          <w:tcPr>
            <w:tcW w:w="2109" w:type="dxa"/>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1940, 1944, 1945</w:t>
            </w:r>
          </w:p>
        </w:tc>
        <w:tc>
          <w:tcPr>
            <w:tcW w:w="2563"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законсервированный</w:t>
            </w:r>
          </w:p>
        </w:tc>
      </w:tr>
      <w:tr w:rsidR="00E92E97" w:rsidRPr="00C24BF3" w:rsidTr="008569D0">
        <w:trPr>
          <w:trHeight w:val="799"/>
        </w:trPr>
        <w:tc>
          <w:tcPr>
            <w:tcW w:w="1271" w:type="dxa"/>
            <w:hideMark/>
          </w:tcPr>
          <w:p w:rsidR="00E92E97" w:rsidRPr="00C24BF3" w:rsidRDefault="00E92E97" w:rsidP="00C24BF3">
            <w:pPr>
              <w:rPr>
                <w:rFonts w:ascii="Times New Roman" w:hAnsi="Times New Roman"/>
                <w:bCs/>
                <w:sz w:val="24"/>
                <w:szCs w:val="24"/>
              </w:rPr>
            </w:pPr>
            <w:r w:rsidRPr="00C24BF3">
              <w:rPr>
                <w:rFonts w:ascii="Times New Roman" w:hAnsi="Times New Roman"/>
                <w:bCs/>
                <w:sz w:val="24"/>
                <w:szCs w:val="24"/>
              </w:rPr>
              <w:lastRenderedPageBreak/>
              <w:t>село Шаверки</w:t>
            </w:r>
          </w:p>
        </w:tc>
        <w:tc>
          <w:tcPr>
            <w:tcW w:w="1563"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захоронение в земляную яму</w:t>
            </w:r>
          </w:p>
        </w:tc>
        <w:tc>
          <w:tcPr>
            <w:tcW w:w="1272" w:type="dxa"/>
            <w:noWrap/>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100</w:t>
            </w:r>
          </w:p>
        </w:tc>
        <w:tc>
          <w:tcPr>
            <w:tcW w:w="992"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0</w:t>
            </w:r>
          </w:p>
        </w:tc>
        <w:tc>
          <w:tcPr>
            <w:tcW w:w="2109" w:type="dxa"/>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1941</w:t>
            </w:r>
          </w:p>
        </w:tc>
        <w:tc>
          <w:tcPr>
            <w:tcW w:w="2563" w:type="dxa"/>
            <w:hideMark/>
          </w:tcPr>
          <w:p w:rsidR="00E92E97" w:rsidRPr="00C24BF3" w:rsidRDefault="00E92E97" w:rsidP="00E92E97">
            <w:pPr>
              <w:rPr>
                <w:rFonts w:ascii="Times New Roman" w:hAnsi="Times New Roman"/>
                <w:bCs/>
                <w:sz w:val="24"/>
                <w:szCs w:val="24"/>
              </w:rPr>
            </w:pPr>
            <w:r w:rsidRPr="00C24BF3">
              <w:rPr>
                <w:rFonts w:ascii="Times New Roman" w:hAnsi="Times New Roman"/>
                <w:bCs/>
                <w:sz w:val="24"/>
                <w:szCs w:val="24"/>
              </w:rPr>
              <w:t>законсервированный</w:t>
            </w:r>
          </w:p>
        </w:tc>
      </w:tr>
    </w:tbl>
    <w:p w:rsidR="00C24BF3" w:rsidRDefault="00C24BF3" w:rsidP="00C43CD9">
      <w:pPr>
        <w:spacing w:after="0" w:line="240" w:lineRule="auto"/>
        <w:ind w:firstLine="709"/>
        <w:jc w:val="both"/>
        <w:rPr>
          <w:rFonts w:ascii="Times New Roman" w:hAnsi="Times New Roman" w:cs="Times New Roman"/>
          <w:b/>
          <w:bCs/>
          <w:sz w:val="24"/>
          <w:szCs w:val="24"/>
        </w:rPr>
      </w:pPr>
    </w:p>
    <w:p w:rsidR="00C24BF3" w:rsidRDefault="00C24BF3" w:rsidP="00C43CD9">
      <w:pPr>
        <w:spacing w:after="0" w:line="240" w:lineRule="auto"/>
        <w:ind w:firstLine="709"/>
        <w:jc w:val="both"/>
        <w:rPr>
          <w:rFonts w:ascii="Times New Roman" w:hAnsi="Times New Roman" w:cs="Times New Roman"/>
          <w:b/>
          <w:bCs/>
          <w:sz w:val="24"/>
          <w:szCs w:val="24"/>
        </w:rPr>
      </w:pPr>
    </w:p>
    <w:p w:rsidR="00273677" w:rsidRDefault="00242859" w:rsidP="00273677">
      <w:pPr>
        <w:spacing w:after="0" w:line="240" w:lineRule="auto"/>
        <w:ind w:firstLine="709"/>
        <w:jc w:val="both"/>
        <w:rPr>
          <w:rFonts w:ascii="Times New Roman" w:hAnsi="Times New Roman" w:cs="Times New Roman"/>
          <w:b/>
          <w:bCs/>
          <w:sz w:val="24"/>
          <w:szCs w:val="24"/>
        </w:rPr>
      </w:pPr>
      <w:r w:rsidRPr="00273677">
        <w:rPr>
          <w:rFonts w:ascii="Times New Roman" w:hAnsi="Times New Roman" w:cs="Times New Roman"/>
          <w:b/>
          <w:bCs/>
          <w:sz w:val="24"/>
          <w:szCs w:val="24"/>
        </w:rPr>
        <w:t>Проектное предложение</w:t>
      </w:r>
    </w:p>
    <w:p w:rsidR="00273677" w:rsidRPr="00273677" w:rsidRDefault="00273677" w:rsidP="00273677">
      <w:pPr>
        <w:spacing w:after="0" w:line="240" w:lineRule="auto"/>
        <w:ind w:firstLine="709"/>
        <w:jc w:val="both"/>
        <w:rPr>
          <w:rFonts w:ascii="Times New Roman" w:hAnsi="Times New Roman" w:cs="Times New Roman"/>
          <w:b/>
          <w:bCs/>
          <w:sz w:val="24"/>
          <w:szCs w:val="24"/>
        </w:rPr>
      </w:pPr>
    </w:p>
    <w:p w:rsidR="00322610" w:rsidRDefault="003B5F70" w:rsidP="0027367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 xml:space="preserve">Необходимо внедрить контейнерный способ сбора ТБО. Должны быть разработаны графики организованного сбора и вывоза бытовых отходов с разбивкой по маршрутам, с указанием дней недели и времени прибытия на место сбора. </w:t>
      </w:r>
      <w:r w:rsidR="00256146" w:rsidRPr="00273677">
        <w:rPr>
          <w:rFonts w:ascii="Times New Roman" w:hAnsi="Times New Roman" w:cs="Times New Roman"/>
          <w:sz w:val="24"/>
          <w:szCs w:val="24"/>
        </w:rPr>
        <w:t>в населенных пунктах</w:t>
      </w:r>
    </w:p>
    <w:p w:rsidR="00273677" w:rsidRPr="00273677" w:rsidRDefault="003B5F70" w:rsidP="00273677">
      <w:pPr>
        <w:spacing w:after="0" w:line="240" w:lineRule="auto"/>
        <w:ind w:firstLine="709"/>
        <w:jc w:val="both"/>
        <w:rPr>
          <w:rFonts w:ascii="Times New Roman" w:hAnsi="Times New Roman" w:cs="Times New Roman"/>
          <w:sz w:val="24"/>
          <w:szCs w:val="24"/>
        </w:rPr>
      </w:pPr>
      <w:r w:rsidRPr="00273677">
        <w:rPr>
          <w:rFonts w:ascii="Times New Roman" w:hAnsi="Times New Roman" w:cs="Times New Roman"/>
          <w:sz w:val="24"/>
          <w:szCs w:val="24"/>
        </w:rPr>
        <w:t>Реализация представленных проектов и мероприятий в сфере утилизации твердых бытовых отходов позволит:</w:t>
      </w:r>
    </w:p>
    <w:p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раздельного сбора отходов производства и потребления;</w:t>
      </w:r>
    </w:p>
    <w:p w:rsidR="00076860"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организовать систему вывоза ТБО образующиеся в результате жизнедеятельности населения и деятельности организаций, на полигон для твердых бытовых отходов, для дальнейшего захоронения.</w:t>
      </w:r>
      <w:r w:rsidRPr="00076860">
        <w:rPr>
          <w:rFonts w:ascii="Times New Roman" w:hAnsi="Times New Roman"/>
          <w:sz w:val="24"/>
          <w:szCs w:val="24"/>
        </w:rPr>
        <w:tab/>
      </w:r>
    </w:p>
    <w:p w:rsidR="00273677" w:rsidRPr="00076860" w:rsidRDefault="00BF61BC"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улучшить санитарное</w:t>
      </w:r>
      <w:r w:rsidR="003B5F70" w:rsidRPr="00076860">
        <w:rPr>
          <w:rFonts w:ascii="Times New Roman" w:hAnsi="Times New Roman"/>
          <w:sz w:val="24"/>
          <w:szCs w:val="24"/>
        </w:rPr>
        <w:t xml:space="preserve"> состояние сельских территорий;</w:t>
      </w:r>
    </w:p>
    <w:p w:rsidR="00273677" w:rsidRPr="00076860" w:rsidRDefault="003B5F70" w:rsidP="00076860">
      <w:pPr>
        <w:pStyle w:val="ae"/>
        <w:numPr>
          <w:ilvl w:val="0"/>
          <w:numId w:val="25"/>
        </w:numPr>
        <w:spacing w:after="0" w:line="240" w:lineRule="auto"/>
        <w:ind w:left="0" w:firstLine="709"/>
        <w:jc w:val="both"/>
        <w:rPr>
          <w:rFonts w:ascii="Times New Roman" w:hAnsi="Times New Roman"/>
          <w:sz w:val="24"/>
          <w:szCs w:val="24"/>
        </w:rPr>
      </w:pPr>
      <w:r w:rsidRPr="00076860">
        <w:rPr>
          <w:rFonts w:ascii="Times New Roman" w:hAnsi="Times New Roman"/>
          <w:sz w:val="24"/>
          <w:szCs w:val="24"/>
        </w:rPr>
        <w:t xml:space="preserve">улучшить экологическое состояние </w:t>
      </w:r>
      <w:r w:rsidR="00691629">
        <w:rPr>
          <w:rFonts w:ascii="Times New Roman" w:hAnsi="Times New Roman"/>
          <w:sz w:val="24"/>
          <w:szCs w:val="24"/>
        </w:rPr>
        <w:t>Гуменского</w:t>
      </w:r>
      <w:r w:rsidRPr="00076860">
        <w:rPr>
          <w:rFonts w:ascii="Times New Roman" w:hAnsi="Times New Roman"/>
          <w:sz w:val="24"/>
          <w:szCs w:val="24"/>
        </w:rPr>
        <w:t xml:space="preserve"> сельского поселения.</w:t>
      </w:r>
    </w:p>
    <w:p w:rsidR="004D5A70" w:rsidRPr="00BC087D" w:rsidRDefault="00D432AC" w:rsidP="003B5F70">
      <w:pPr>
        <w:pStyle w:val="10"/>
        <w:ind w:firstLine="851"/>
        <w:rPr>
          <w:rFonts w:ascii="Times New Roman" w:hAnsi="Times New Roman" w:cs="Times New Roman"/>
          <w:sz w:val="24"/>
          <w:szCs w:val="24"/>
        </w:rPr>
      </w:pPr>
      <w:bookmarkStart w:id="31" w:name="_Toc181438347"/>
      <w:r w:rsidRPr="00BC087D">
        <w:rPr>
          <w:rFonts w:ascii="Times New Roman" w:hAnsi="Times New Roman" w:cs="Times New Roman"/>
          <w:sz w:val="24"/>
          <w:szCs w:val="24"/>
        </w:rPr>
        <w:t>2.</w:t>
      </w:r>
      <w:r w:rsidR="006A3A2F" w:rsidRPr="00BC087D">
        <w:rPr>
          <w:rFonts w:ascii="Times New Roman" w:hAnsi="Times New Roman" w:cs="Times New Roman"/>
          <w:sz w:val="24"/>
          <w:szCs w:val="24"/>
        </w:rPr>
        <w:t>7</w:t>
      </w:r>
      <w:r w:rsidRPr="00BC087D">
        <w:rPr>
          <w:rFonts w:ascii="Times New Roman" w:hAnsi="Times New Roman" w:cs="Times New Roman"/>
          <w:sz w:val="24"/>
          <w:szCs w:val="24"/>
        </w:rPr>
        <w:t xml:space="preserve"> Зоны с особыми условиями использования территории</w:t>
      </w:r>
      <w:bookmarkEnd w:id="31"/>
    </w:p>
    <w:p w:rsidR="0080729A" w:rsidRPr="00BC087D" w:rsidRDefault="0080729A" w:rsidP="0080729A">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Зоны с особыми условиями использования территории – это охранные, санитарно-защитные зоны, зоны охраны объектов культурного наследия (памятников истории и культуры) народов РФ,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РФ. (п.4 ст. 1 Гр.к. от 29.12.2004г. № 190-ФЗ). В составе материалов по обоснованию, на картах выделены зоны с особыми условиями использования территории, т.е. территории, в границах которых устанавливаются ограничения на осуществление градостроительной деятельности </w:t>
      </w:r>
    </w:p>
    <w:p w:rsidR="00E61C39"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 xml:space="preserve">Границы указанных территорий определяются в соответствии с законодательством Российской Федерации, </w:t>
      </w:r>
      <w:r w:rsidR="00E61C39" w:rsidRPr="00BC087D">
        <w:rPr>
          <w:rFonts w:ascii="Times New Roman" w:hAnsi="Times New Roman" w:cs="Times New Roman"/>
          <w:sz w:val="24"/>
          <w:szCs w:val="24"/>
        </w:rPr>
        <w:t>Республики Мордовия</w:t>
      </w:r>
      <w:r w:rsidRPr="00BC087D">
        <w:rPr>
          <w:rFonts w:ascii="Times New Roman" w:hAnsi="Times New Roman" w:cs="Times New Roman"/>
          <w:sz w:val="24"/>
          <w:szCs w:val="24"/>
        </w:rPr>
        <w:t xml:space="preserve"> и местных нормативных </w:t>
      </w:r>
      <w:r w:rsidR="00E61C39" w:rsidRPr="00BC087D">
        <w:rPr>
          <w:rFonts w:ascii="Times New Roman" w:hAnsi="Times New Roman" w:cs="Times New Roman"/>
          <w:sz w:val="24"/>
          <w:szCs w:val="24"/>
        </w:rPr>
        <w:t xml:space="preserve">актов. </w:t>
      </w:r>
    </w:p>
    <w:p w:rsidR="0080729A" w:rsidRPr="00BC087D" w:rsidRDefault="0080729A" w:rsidP="004C564C">
      <w:pPr>
        <w:widowControl w:val="0"/>
        <w:spacing w:before="240" w:after="0"/>
        <w:ind w:firstLine="851"/>
        <w:jc w:val="both"/>
        <w:rPr>
          <w:rFonts w:ascii="Times New Roman" w:hAnsi="Times New Roman" w:cs="Times New Roman"/>
          <w:sz w:val="24"/>
          <w:szCs w:val="24"/>
        </w:rPr>
      </w:pPr>
      <w:r w:rsidRPr="00BC087D">
        <w:rPr>
          <w:rFonts w:ascii="Times New Roman" w:hAnsi="Times New Roman" w:cs="Times New Roman"/>
          <w:sz w:val="24"/>
          <w:szCs w:val="24"/>
        </w:rPr>
        <w:t>На картах материалов по обоснованию генерального плана показаны существующие (утвержденные) зоны с особыми условиями использования территории</w:t>
      </w:r>
      <w:r w:rsidR="00D06345" w:rsidRPr="00BC087D">
        <w:rPr>
          <w:rFonts w:ascii="Times New Roman" w:hAnsi="Times New Roman" w:cs="Times New Roman"/>
          <w:sz w:val="24"/>
          <w:szCs w:val="24"/>
        </w:rPr>
        <w:t xml:space="preserve"> и ориентировочные, согласно ранее утвержденного генерального плана</w:t>
      </w:r>
      <w:r w:rsidRPr="00BC087D">
        <w:rPr>
          <w:rFonts w:ascii="Times New Roman" w:hAnsi="Times New Roman" w:cs="Times New Roman"/>
          <w:sz w:val="24"/>
          <w:szCs w:val="24"/>
        </w:rPr>
        <w:t>:</w:t>
      </w:r>
    </w:p>
    <w:p w:rsidR="0080729A" w:rsidRPr="0027144F" w:rsidRDefault="0080729A" w:rsidP="0080729A">
      <w:pPr>
        <w:widowControl w:val="0"/>
        <w:spacing w:after="0"/>
        <w:ind w:firstLine="851"/>
        <w:jc w:val="both"/>
        <w:rPr>
          <w:rFonts w:ascii="Times New Roman" w:hAnsi="Times New Roman" w:cs="Times New Roman"/>
          <w:sz w:val="24"/>
          <w:szCs w:val="24"/>
        </w:rPr>
      </w:pPr>
      <w:r w:rsidRPr="00BC087D">
        <w:rPr>
          <w:rFonts w:ascii="Times New Roman" w:hAnsi="Times New Roman" w:cs="Times New Roman"/>
          <w:sz w:val="24"/>
          <w:szCs w:val="24"/>
        </w:rPr>
        <w:t>- Охранная зона инженерных коммуникаций</w:t>
      </w:r>
      <w:r w:rsidR="005C74FE" w:rsidRPr="00BC087D">
        <w:rPr>
          <w:rFonts w:ascii="Times New Roman" w:hAnsi="Times New Roman" w:cs="Times New Roman"/>
          <w:sz w:val="24"/>
          <w:szCs w:val="24"/>
        </w:rPr>
        <w:t xml:space="preserve"> (охранная зона газопроводов и систем газоснабжения, охранная зона объектов электросетевого хозяйства, охранная зона линий и</w:t>
      </w:r>
      <w:r w:rsidR="005C74FE" w:rsidRPr="0027144F">
        <w:rPr>
          <w:rFonts w:ascii="Times New Roman" w:hAnsi="Times New Roman" w:cs="Times New Roman"/>
          <w:sz w:val="24"/>
          <w:szCs w:val="24"/>
        </w:rPr>
        <w:t xml:space="preserve"> сооружений связи)</w:t>
      </w:r>
      <w:r w:rsidRPr="0027144F">
        <w:rPr>
          <w:rFonts w:ascii="Times New Roman" w:hAnsi="Times New Roman" w:cs="Times New Roman"/>
          <w:sz w:val="24"/>
          <w:szCs w:val="24"/>
        </w:rPr>
        <w:t>;</w:t>
      </w:r>
    </w:p>
    <w:p w:rsidR="005C74FE" w:rsidRPr="003B5F70" w:rsidRDefault="005C74FE" w:rsidP="0080729A">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Санитарный разрыв магистральных трубопроводов углеводородного сырья;</w:t>
      </w:r>
    </w:p>
    <w:p w:rsidR="0002515B" w:rsidRPr="003B5F70" w:rsidRDefault="0002515B"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Водоохран</w:t>
      </w:r>
      <w:r w:rsidR="0072347C" w:rsidRPr="003B5F70">
        <w:rPr>
          <w:rFonts w:ascii="Times New Roman" w:hAnsi="Times New Roman" w:cs="Times New Roman"/>
          <w:sz w:val="24"/>
          <w:szCs w:val="24"/>
        </w:rPr>
        <w:t>ная зона;</w:t>
      </w:r>
    </w:p>
    <w:p w:rsidR="005C74FE" w:rsidRPr="003B5F70" w:rsidRDefault="005C74FE"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 Прибрежные защитные полосы;</w:t>
      </w:r>
    </w:p>
    <w:p w:rsidR="00123221" w:rsidRPr="003B5F70" w:rsidRDefault="00123221" w:rsidP="0002515B">
      <w:pPr>
        <w:widowControl w:val="0"/>
        <w:spacing w:after="0"/>
        <w:ind w:firstLine="851"/>
        <w:jc w:val="both"/>
        <w:rPr>
          <w:rFonts w:ascii="Times New Roman" w:hAnsi="Times New Roman" w:cs="Times New Roman"/>
          <w:sz w:val="24"/>
          <w:szCs w:val="24"/>
        </w:rPr>
      </w:pPr>
      <w:r w:rsidRPr="003B5F70">
        <w:rPr>
          <w:rFonts w:ascii="Times New Roman" w:hAnsi="Times New Roman" w:cs="Times New Roman"/>
          <w:sz w:val="24"/>
          <w:szCs w:val="24"/>
        </w:rPr>
        <w:t>-</w:t>
      </w:r>
      <w:r w:rsidR="0027144F" w:rsidRPr="003B5F70">
        <w:rPr>
          <w:rFonts w:ascii="Times New Roman" w:hAnsi="Times New Roman" w:cs="Times New Roman"/>
          <w:sz w:val="24"/>
          <w:szCs w:val="24"/>
        </w:rPr>
        <w:t>Иные зоны с особыми условиями использования (придорожная полоса)</w:t>
      </w:r>
      <w:r w:rsidR="005C74FE" w:rsidRPr="003B5F70">
        <w:rPr>
          <w:rFonts w:ascii="Times New Roman" w:hAnsi="Times New Roman" w:cs="Times New Roman"/>
          <w:sz w:val="24"/>
          <w:szCs w:val="24"/>
        </w:rPr>
        <w:t>;</w:t>
      </w:r>
    </w:p>
    <w:p w:rsidR="005C74FE" w:rsidRDefault="005C74FE" w:rsidP="005C74FE">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t>- Санитарно-защитная зона (ориентировочные).</w:t>
      </w:r>
    </w:p>
    <w:p w:rsidR="006A3716" w:rsidRPr="0027144F" w:rsidRDefault="006A3716" w:rsidP="005C74FE">
      <w:pPr>
        <w:widowControl w:val="0"/>
        <w:spacing w:after="0"/>
        <w:ind w:firstLine="851"/>
        <w:jc w:val="both"/>
        <w:rPr>
          <w:rFonts w:ascii="Times New Roman" w:hAnsi="Times New Roman" w:cs="Times New Roman"/>
          <w:sz w:val="24"/>
          <w:szCs w:val="24"/>
        </w:rPr>
      </w:pPr>
      <w:r>
        <w:rPr>
          <w:rFonts w:ascii="Times New Roman" w:hAnsi="Times New Roman" w:cs="Times New Roman"/>
          <w:sz w:val="24"/>
          <w:szCs w:val="24"/>
        </w:rPr>
        <w:t>- Придорожные полосы</w:t>
      </w:r>
    </w:p>
    <w:p w:rsidR="005A05F4" w:rsidRDefault="005A05F4" w:rsidP="004C1FEB">
      <w:pPr>
        <w:widowControl w:val="0"/>
        <w:spacing w:after="0"/>
        <w:ind w:firstLine="851"/>
        <w:jc w:val="both"/>
        <w:rPr>
          <w:rFonts w:ascii="Times New Roman" w:hAnsi="Times New Roman" w:cs="Times New Roman"/>
          <w:sz w:val="24"/>
          <w:szCs w:val="24"/>
        </w:rPr>
      </w:pPr>
      <w:r w:rsidRPr="0027144F">
        <w:rPr>
          <w:rFonts w:ascii="Times New Roman" w:hAnsi="Times New Roman" w:cs="Times New Roman"/>
          <w:sz w:val="24"/>
          <w:szCs w:val="24"/>
        </w:rPr>
        <w:lastRenderedPageBreak/>
        <w:t xml:space="preserve">В настоящее время на территории </w:t>
      </w:r>
      <w:r w:rsidR="00897B9D" w:rsidRPr="0027144F">
        <w:rPr>
          <w:rFonts w:ascii="Times New Roman" w:hAnsi="Times New Roman" w:cs="Times New Roman"/>
          <w:sz w:val="24"/>
          <w:szCs w:val="24"/>
        </w:rPr>
        <w:t>поселения</w:t>
      </w:r>
      <w:r w:rsidR="004C1FEB" w:rsidRPr="0027144F">
        <w:rPr>
          <w:rFonts w:ascii="Times New Roman" w:hAnsi="Times New Roman" w:cs="Times New Roman"/>
          <w:sz w:val="24"/>
          <w:szCs w:val="24"/>
        </w:rPr>
        <w:t xml:space="preserve"> установлены не все санитарно-защитные зоны от производственных и прочих объ</w:t>
      </w:r>
      <w:r w:rsidR="0072347C" w:rsidRPr="0027144F">
        <w:rPr>
          <w:rFonts w:ascii="Times New Roman" w:hAnsi="Times New Roman" w:cs="Times New Roman"/>
          <w:sz w:val="24"/>
          <w:szCs w:val="24"/>
        </w:rPr>
        <w:t>е</w:t>
      </w:r>
      <w:r w:rsidR="004C1FEB" w:rsidRPr="0027144F">
        <w:rPr>
          <w:rFonts w:ascii="Times New Roman" w:hAnsi="Times New Roman" w:cs="Times New Roman"/>
          <w:sz w:val="24"/>
          <w:szCs w:val="24"/>
        </w:rPr>
        <w:t>ктов</w:t>
      </w:r>
      <w:r w:rsidRPr="0027144F">
        <w:rPr>
          <w:rFonts w:ascii="Times New Roman" w:hAnsi="Times New Roman" w:cs="Times New Roman"/>
          <w:sz w:val="24"/>
          <w:szCs w:val="24"/>
        </w:rPr>
        <w:t>. 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750F6D" w:rsidRDefault="00750F6D" w:rsidP="00750F6D">
      <w:pPr>
        <w:widowControl w:val="0"/>
        <w:spacing w:after="0"/>
        <w:ind w:firstLine="851"/>
        <w:jc w:val="both"/>
        <w:rPr>
          <w:rFonts w:ascii="Times New Roman" w:hAnsi="Times New Roman" w:cs="Times New Roman"/>
          <w:b/>
          <w:bCs/>
          <w:sz w:val="24"/>
          <w:szCs w:val="24"/>
        </w:rPr>
      </w:pPr>
    </w:p>
    <w:p w:rsidR="00322610" w:rsidRPr="00322610" w:rsidRDefault="00322610" w:rsidP="00322610">
      <w:pPr>
        <w:widowControl w:val="0"/>
        <w:spacing w:before="240" w:after="0"/>
        <w:ind w:firstLine="851"/>
        <w:jc w:val="both"/>
        <w:rPr>
          <w:rFonts w:ascii="Times New Roman" w:hAnsi="Times New Roman" w:cs="Times New Roman"/>
          <w:b/>
          <w:sz w:val="24"/>
          <w:szCs w:val="24"/>
        </w:rPr>
      </w:pPr>
      <w:bookmarkStart w:id="32" w:name="_Toc20213981"/>
      <w:bookmarkStart w:id="33" w:name="_Toc69297727"/>
      <w:bookmarkStart w:id="34" w:name="_Toc71545815"/>
      <w:r w:rsidRPr="00322610">
        <w:rPr>
          <w:rFonts w:ascii="Times New Roman" w:hAnsi="Times New Roman" w:cs="Times New Roman"/>
          <w:b/>
          <w:sz w:val="24"/>
          <w:szCs w:val="24"/>
        </w:rPr>
        <w:t>Водоохранные зоны и прибрежные защитные полосы</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В соответствии с частью 16 статьи 65 Водного кодекса Российской Федерации (в новой редакции)  в границах водоохранных зон запрещаются:</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1) использование сточных вод в целях повышения почвенного плодородия;</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3) осуществление авиационных мер по борьбе с вредными организмами;</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7) сброс сточных, в том числе дренажных, вод;</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322610">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anchor="dst35" w:history="1">
        <w:r w:rsidRPr="00C24BF3">
          <w:rPr>
            <w:rFonts w:ascii="Times New Roman" w:hAnsi="Times New Roman" w:cs="Times New Roman"/>
            <w:color w:val="000000" w:themeColor="text1"/>
            <w:sz w:val="24"/>
            <w:szCs w:val="24"/>
            <w:u w:val="single"/>
          </w:rPr>
          <w:t>статьей 19.1</w:t>
        </w:r>
      </w:hyperlink>
      <w:r w:rsidRPr="00C24BF3">
        <w:rPr>
          <w:rFonts w:ascii="Times New Roman" w:hAnsi="Times New Roman" w:cs="Times New Roman"/>
          <w:color w:val="000000" w:themeColor="text1"/>
          <w:sz w:val="24"/>
          <w:szCs w:val="24"/>
        </w:rPr>
        <w:t> Закона Российской Федерации от 21 февраля 1992 года N 2395-1 "О недрах").</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322610">
        <w:rPr>
          <w:rFonts w:ascii="Times New Roman" w:hAnsi="Times New Roman" w:cs="Times New Roman"/>
          <w:sz w:val="24"/>
          <w:szCs w:val="24"/>
        </w:rPr>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22610" w:rsidRPr="00322610" w:rsidRDefault="00322610" w:rsidP="00322610">
      <w:pPr>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w:t>
      </w:r>
      <w:r w:rsidRPr="00C24BF3">
        <w:rPr>
          <w:rFonts w:ascii="Times New Roman" w:hAnsi="Times New Roman" w:cs="Times New Roman"/>
          <w:color w:val="000000" w:themeColor="text1"/>
          <w:sz w:val="24"/>
          <w:szCs w:val="24"/>
        </w:rPr>
        <w:t>указанным в </w:t>
      </w:r>
      <w:hyperlink r:id="rId14" w:anchor="dst99" w:history="1">
        <w:r w:rsidRPr="00C24BF3">
          <w:rPr>
            <w:rFonts w:ascii="Times New Roman" w:hAnsi="Times New Roman" w:cs="Times New Roman"/>
            <w:color w:val="000000" w:themeColor="text1"/>
            <w:sz w:val="24"/>
            <w:szCs w:val="24"/>
            <w:u w:val="single"/>
          </w:rPr>
          <w:t>пункте 1 части 16</w:t>
        </w:r>
      </w:hyperlink>
      <w:r w:rsidRPr="00C24BF3">
        <w:rPr>
          <w:rFonts w:ascii="Times New Roman" w:hAnsi="Times New Roman" w:cs="Times New Roman"/>
          <w:color w:val="000000" w:themeColor="text1"/>
          <w:sz w:val="24"/>
          <w:szCs w:val="24"/>
        </w:rPr>
        <w:t xml:space="preserve"> настоящей </w:t>
      </w:r>
      <w:r w:rsidRPr="00322610">
        <w:rPr>
          <w:rFonts w:ascii="Times New Roman" w:hAnsi="Times New Roman" w:cs="Times New Roman"/>
          <w:sz w:val="24"/>
          <w:szCs w:val="24"/>
        </w:rPr>
        <w:t>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322610">
        <w:rPr>
          <w:rFonts w:ascii="Times New Roman" w:hAnsi="Times New Roman" w:cs="Times New Roman"/>
          <w:sz w:val="24"/>
          <w:szCs w:val="24"/>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w:t>
      </w:r>
      <w:r w:rsidRPr="00C24BF3">
        <w:rPr>
          <w:rFonts w:ascii="Times New Roman" w:hAnsi="Times New Roman" w:cs="Times New Roman"/>
          <w:color w:val="000000" w:themeColor="text1"/>
          <w:sz w:val="24"/>
          <w:szCs w:val="24"/>
        </w:rPr>
        <w:t>установленными </w:t>
      </w:r>
      <w:r w:rsidRPr="00C24BF3">
        <w:rPr>
          <w:rFonts w:ascii="Times New Roman" w:hAnsi="Times New Roman" w:cs="Times New Roman"/>
          <w:color w:val="000000" w:themeColor="text1"/>
          <w:sz w:val="24"/>
          <w:szCs w:val="24"/>
          <w:u w:val="single"/>
        </w:rPr>
        <w:t>частью 15</w:t>
      </w:r>
      <w:r w:rsidRPr="00C24BF3">
        <w:rPr>
          <w:rFonts w:ascii="Times New Roman" w:hAnsi="Times New Roman" w:cs="Times New Roman"/>
          <w:color w:val="000000" w:themeColor="text1"/>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22610" w:rsidRPr="00C24BF3" w:rsidRDefault="00322610" w:rsidP="00322610">
      <w:pPr>
        <w:shd w:val="clear" w:color="auto" w:fill="FFFFFF"/>
        <w:spacing w:after="0"/>
        <w:ind w:firstLine="851"/>
        <w:jc w:val="both"/>
        <w:rPr>
          <w:rFonts w:ascii="Times New Roman" w:eastAsia="Times New Roman" w:hAnsi="Times New Roman" w:cs="Times New Roman"/>
          <w:color w:val="000000" w:themeColor="text1"/>
          <w:spacing w:val="-5"/>
          <w:sz w:val="24"/>
          <w:szCs w:val="24"/>
          <w:lang w:eastAsia="en-US"/>
        </w:rPr>
      </w:pPr>
      <w:r w:rsidRPr="00C24BF3">
        <w:rPr>
          <w:rFonts w:ascii="Times New Roman" w:eastAsia="Times New Roman" w:hAnsi="Times New Roman" w:cs="Times New Roman"/>
          <w:color w:val="000000" w:themeColor="text1"/>
          <w:spacing w:val="-5"/>
          <w:sz w:val="24"/>
          <w:szCs w:val="24"/>
          <w:lang w:eastAsia="en-US"/>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В границах прибрежных защитных полос наряду с установленными </w:t>
      </w:r>
      <w:r w:rsidRPr="00C24BF3">
        <w:rPr>
          <w:rFonts w:ascii="Times New Roman" w:hAnsi="Times New Roman" w:cs="Times New Roman"/>
          <w:color w:val="000000" w:themeColor="text1"/>
          <w:sz w:val="24"/>
          <w:szCs w:val="24"/>
          <w:u w:val="single"/>
        </w:rPr>
        <w:t>частью 15</w:t>
      </w:r>
      <w:r w:rsidRPr="00C24BF3">
        <w:rPr>
          <w:rFonts w:ascii="Times New Roman" w:hAnsi="Times New Roman" w:cs="Times New Roman"/>
          <w:color w:val="000000" w:themeColor="text1"/>
          <w:sz w:val="24"/>
          <w:szCs w:val="24"/>
        </w:rPr>
        <w:t> настоящей статьи ограничениями запрещаются:</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1) распашка земель;</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2) размещение отвалов размываемых грунтов;</w:t>
      </w:r>
    </w:p>
    <w:p w:rsidR="00322610" w:rsidRPr="00C24BF3" w:rsidRDefault="00322610" w:rsidP="00322610">
      <w:pPr>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t>3) выпас сельскохозяйственных животных и организация для них летних лагерей, ванн.</w:t>
      </w:r>
    </w:p>
    <w:p w:rsidR="00322610" w:rsidRPr="00C24BF3" w:rsidRDefault="00322610" w:rsidP="00322610">
      <w:pPr>
        <w:widowControl w:val="0"/>
        <w:spacing w:after="0"/>
        <w:ind w:firstLine="851"/>
        <w:jc w:val="both"/>
        <w:rPr>
          <w:rFonts w:ascii="Times New Roman" w:hAnsi="Times New Roman" w:cs="Times New Roman"/>
          <w:color w:val="000000" w:themeColor="text1"/>
          <w:sz w:val="24"/>
          <w:szCs w:val="24"/>
        </w:rPr>
      </w:pPr>
      <w:r w:rsidRPr="00C24BF3">
        <w:rPr>
          <w:rFonts w:ascii="Times New Roman" w:hAnsi="Times New Roman" w:cs="Times New Roman"/>
          <w:color w:val="000000" w:themeColor="text1"/>
          <w:sz w:val="24"/>
          <w:szCs w:val="24"/>
        </w:rPr>
        <w:lastRenderedPageBreak/>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15" w:anchor="dst100007" w:history="1">
        <w:r w:rsidRPr="00C24BF3">
          <w:rPr>
            <w:rFonts w:ascii="Times New Roman" w:hAnsi="Times New Roman" w:cs="Times New Roman"/>
            <w:color w:val="000000" w:themeColor="text1"/>
            <w:sz w:val="24"/>
            <w:szCs w:val="24"/>
            <w:u w:val="single"/>
          </w:rPr>
          <w:t>знаков</w:t>
        </w:r>
      </w:hyperlink>
      <w:r w:rsidRPr="00C24BF3">
        <w:rPr>
          <w:rFonts w:ascii="Times New Roman" w:hAnsi="Times New Roman" w:cs="Times New Roman"/>
          <w:color w:val="000000" w:themeColor="text1"/>
          <w:sz w:val="24"/>
          <w:szCs w:val="24"/>
        </w:rPr>
        <w:t>, осуществляется в </w:t>
      </w:r>
      <w:hyperlink r:id="rId16" w:anchor="dst100008" w:history="1">
        <w:r w:rsidRPr="00C24BF3">
          <w:rPr>
            <w:rFonts w:ascii="Times New Roman" w:hAnsi="Times New Roman" w:cs="Times New Roman"/>
            <w:color w:val="000000" w:themeColor="text1"/>
            <w:sz w:val="24"/>
            <w:szCs w:val="24"/>
            <w:u w:val="single"/>
          </w:rPr>
          <w:t>порядке</w:t>
        </w:r>
      </w:hyperlink>
      <w:r w:rsidRPr="00C24BF3">
        <w:rPr>
          <w:rFonts w:ascii="Times New Roman" w:hAnsi="Times New Roman" w:cs="Times New Roman"/>
          <w:color w:val="000000" w:themeColor="text1"/>
          <w:sz w:val="24"/>
          <w:szCs w:val="24"/>
        </w:rPr>
        <w:t>, установленном Правительством Российской Федерации.</w:t>
      </w:r>
    </w:p>
    <w:p w:rsidR="00322610" w:rsidRPr="00322610" w:rsidRDefault="00322610" w:rsidP="00322610">
      <w:pPr>
        <w:widowControl w:val="0"/>
        <w:spacing w:before="240" w:after="0"/>
        <w:ind w:firstLine="851"/>
        <w:jc w:val="both"/>
        <w:rPr>
          <w:rFonts w:ascii="Times New Roman" w:hAnsi="Times New Roman" w:cs="Times New Roman"/>
          <w:b/>
          <w:sz w:val="24"/>
          <w:szCs w:val="24"/>
        </w:rPr>
      </w:pPr>
      <w:r w:rsidRPr="00322610">
        <w:rPr>
          <w:rFonts w:ascii="Times New Roman" w:hAnsi="Times New Roman" w:cs="Times New Roman"/>
          <w:b/>
          <w:sz w:val="24"/>
          <w:szCs w:val="24"/>
        </w:rPr>
        <w:t>Санитарно-защитные зоны</w:t>
      </w:r>
    </w:p>
    <w:p w:rsid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В настоящее время на территории поселения установлены не все санитарно-защитные зоны от производственных и прочих объектов. Размеры санитарно-защитных зон следует устанавливать с учетом требований СанПиН 2.2.1/2.1.1.1200; в соответствии с Постановлением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(с изменениями и дополнениями).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Зона минимальных расстояний газопроводов — это расстояние от оси подземных магистральных газопроводов до населенных пунктов, отдельных промышленных и сельскохозяйственных предприятий, зданий и сооружений</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Зоны минимальных расстояний составляют от 100 до 350 метров в зависимости от диаметра газопровода, степени ответственности объектов, указанных на знаках закрепления газопроводов, и служат для обеспечения безопасности этих объектов. Понятие «зона минимальных расстояний» регламентировано СП 36.13330.2012 «Свод правил. Магистральные трубопроводы» .</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Охранная зона инженерных коммуникаций:</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Охранная зона газопроводов и систем газоснабжения. Особые условия использования земельных участков, расположенных в границах таких зон определяются Постановлением Правительства РФ от 20 ноября 2000 г. N 878 "Об утверждении Правил охраны газораспределительных сетей"; Постановлением Правительства РФ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(с изменениями и дополнениями).</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 Охранная зона объектов электросетевого хозяйства (вдоль линий электропередачи, вокруг подстанций).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 (с изменениями и дополнениями). </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 xml:space="preserve">- Охранная зона объектов связи. Особые условия использования земельных участков, расположенных в границах таких зон определяются Постановлением Правительства РФ от </w:t>
      </w:r>
      <w:r w:rsidRPr="00322610">
        <w:rPr>
          <w:rFonts w:ascii="Times New Roman" w:hAnsi="Times New Roman" w:cs="Times New Roman"/>
          <w:sz w:val="24"/>
          <w:szCs w:val="24"/>
        </w:rPr>
        <w:lastRenderedPageBreak/>
        <w:t>09.06.1995 N 578 "Об утверждении Правил охраны линий и сооружений связи Российской Федерации" (с изменениями и дополнениями).</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Зоны санитарной охраны источников питьевого и хозяйственно-бытового водоснабжения и водопроводов питьевого назначения</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Особые условия использования земельных участков, расположенных в границах Зоны санитарной охраны источников питьевого и хозяйственно-бытового водоснабжения и водопроводов питьевого назначения определяются - СанПиН 2.1.4.1110-02 «Зоны санитарной охраны источников водоснабжения и водопроводов питьевого назначения» (с изменениями и дополнениями).</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Придорожные полосы автомобильных дорог</w:t>
      </w:r>
    </w:p>
    <w:p w:rsidR="00322610" w:rsidRPr="00322610" w:rsidRDefault="00322610" w:rsidP="00322610">
      <w:pPr>
        <w:widowControl w:val="0"/>
        <w:spacing w:after="0"/>
        <w:ind w:firstLine="851"/>
        <w:jc w:val="both"/>
        <w:rPr>
          <w:rFonts w:ascii="Times New Roman" w:hAnsi="Times New Roman" w:cs="Times New Roman"/>
          <w:sz w:val="24"/>
          <w:szCs w:val="24"/>
        </w:rPr>
      </w:pPr>
      <w:r w:rsidRPr="00322610">
        <w:rPr>
          <w:rFonts w:ascii="Times New Roman" w:hAnsi="Times New Roman" w:cs="Times New Roman"/>
          <w:sz w:val="24"/>
          <w:szCs w:val="24"/>
        </w:rPr>
        <w:t>Особые условия использования земельных участков, расположенных в границах таких зон определяются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rsidR="00E16DC5" w:rsidRPr="00347464" w:rsidRDefault="00E16DC5" w:rsidP="00E16DC5">
      <w:pPr>
        <w:pStyle w:val="10"/>
        <w:ind w:firstLine="851"/>
        <w:rPr>
          <w:rFonts w:ascii="Times New Roman" w:hAnsi="Times New Roman" w:cs="Times New Roman"/>
          <w:sz w:val="24"/>
        </w:rPr>
      </w:pPr>
      <w:bookmarkStart w:id="35" w:name="_Toc181438348"/>
      <w:r w:rsidRPr="00347464">
        <w:rPr>
          <w:rFonts w:ascii="Times New Roman" w:hAnsi="Times New Roman" w:cs="Times New Roman"/>
          <w:sz w:val="24"/>
        </w:rPr>
        <w:t>2.</w:t>
      </w:r>
      <w:r w:rsidR="006A3A2F">
        <w:rPr>
          <w:rFonts w:ascii="Times New Roman" w:hAnsi="Times New Roman" w:cs="Times New Roman"/>
          <w:sz w:val="24"/>
        </w:rPr>
        <w:t xml:space="preserve">8 </w:t>
      </w:r>
      <w:r w:rsidRPr="00347464">
        <w:rPr>
          <w:rFonts w:ascii="Times New Roman" w:hAnsi="Times New Roman" w:cs="Times New Roman"/>
          <w:sz w:val="24"/>
        </w:rPr>
        <w:t>Территории объектов культурного наследия</w:t>
      </w:r>
      <w:bookmarkEnd w:id="32"/>
      <w:bookmarkEnd w:id="33"/>
      <w:bookmarkEnd w:id="34"/>
      <w:bookmarkEnd w:id="35"/>
    </w:p>
    <w:p w:rsidR="00E16DC5" w:rsidRPr="00347464" w:rsidRDefault="00E16DC5" w:rsidP="00E16DC5">
      <w:pPr>
        <w:spacing w:before="240"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Федеральный закон от 25.06.2002 г. №73-ФЗ «Об объектах культурного наследия (памятниках истории и культуры) народов Российской Федерации»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Согласно Федерального закона от 25.06.2002 г. №73-ФЗ:</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3. Границы защитной зоны объекта культурного наследия устанавливаются:</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lastRenderedPageBreak/>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16DC5" w:rsidRPr="00347464"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E16DC5" w:rsidRDefault="00E16DC5" w:rsidP="00E16DC5">
      <w:pPr>
        <w:spacing w:after="0"/>
        <w:ind w:firstLine="851"/>
        <w:jc w:val="both"/>
        <w:rPr>
          <w:rFonts w:ascii="Times New Roman" w:hAnsi="Times New Roman" w:cs="Times New Roman"/>
          <w:bCs/>
          <w:sz w:val="24"/>
          <w:szCs w:val="28"/>
        </w:rPr>
      </w:pPr>
      <w:r w:rsidRPr="00347464">
        <w:rPr>
          <w:rFonts w:ascii="Times New Roman" w:hAnsi="Times New Roman" w:cs="Times New Roman"/>
          <w:bCs/>
          <w:sz w:val="24"/>
          <w:szCs w:val="28"/>
        </w:rPr>
        <w:t xml:space="preserve">В настоящее время не все границы территорий объектов культурного наследия и границы зон охраны объектов культурного наследия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 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 охраны объектов культурного наследия </w:t>
      </w:r>
      <w:r w:rsidR="003C143E">
        <w:rPr>
          <w:rFonts w:ascii="Times New Roman" w:hAnsi="Times New Roman" w:cs="Times New Roman"/>
          <w:bCs/>
          <w:sz w:val="24"/>
          <w:szCs w:val="28"/>
        </w:rPr>
        <w:t>Республики Мордовия</w:t>
      </w:r>
      <w:r w:rsidRPr="00347464">
        <w:rPr>
          <w:rFonts w:ascii="Times New Roman" w:hAnsi="Times New Roman" w:cs="Times New Roman"/>
          <w:bCs/>
          <w:sz w:val="24"/>
          <w:szCs w:val="28"/>
        </w:rPr>
        <w:t>.</w:t>
      </w:r>
    </w:p>
    <w:p w:rsidR="00256146" w:rsidRDefault="00256146" w:rsidP="00E16DC5">
      <w:pPr>
        <w:spacing w:after="0"/>
        <w:ind w:firstLine="851"/>
        <w:jc w:val="both"/>
        <w:rPr>
          <w:rFonts w:ascii="Times New Roman" w:hAnsi="Times New Roman" w:cs="Times New Roman"/>
          <w:bCs/>
          <w:sz w:val="24"/>
          <w:szCs w:val="28"/>
        </w:rPr>
      </w:pPr>
      <w:r>
        <w:rPr>
          <w:rFonts w:ascii="Times New Roman" w:hAnsi="Times New Roman" w:cs="Times New Roman"/>
          <w:bCs/>
          <w:sz w:val="24"/>
          <w:szCs w:val="28"/>
        </w:rPr>
        <w:t xml:space="preserve">На территории </w:t>
      </w:r>
      <w:r w:rsidR="00691629">
        <w:rPr>
          <w:rFonts w:ascii="Times New Roman" w:hAnsi="Times New Roman" w:cs="Times New Roman"/>
          <w:bCs/>
          <w:sz w:val="24"/>
          <w:szCs w:val="28"/>
        </w:rPr>
        <w:t>Гуменского</w:t>
      </w:r>
      <w:r>
        <w:rPr>
          <w:rFonts w:ascii="Times New Roman" w:hAnsi="Times New Roman" w:cs="Times New Roman"/>
          <w:bCs/>
          <w:sz w:val="24"/>
          <w:szCs w:val="28"/>
        </w:rPr>
        <w:t xml:space="preserve"> сельского поселения располагаются 2 памятника </w:t>
      </w:r>
      <w:r w:rsidRPr="00256146">
        <w:rPr>
          <w:rFonts w:ascii="Times New Roman" w:hAnsi="Times New Roman" w:cs="Times New Roman"/>
          <w:bCs/>
          <w:sz w:val="24"/>
          <w:szCs w:val="28"/>
        </w:rPr>
        <w:t>воинам, погибшим в Великой Отечественной войне 1941-1945 гг.</w:t>
      </w:r>
      <w:r>
        <w:rPr>
          <w:rFonts w:ascii="Times New Roman" w:hAnsi="Times New Roman" w:cs="Times New Roman"/>
          <w:bCs/>
          <w:sz w:val="24"/>
          <w:szCs w:val="28"/>
        </w:rPr>
        <w:t xml:space="preserve"> в с. </w:t>
      </w:r>
      <w:r w:rsidR="00C24BF3">
        <w:rPr>
          <w:rFonts w:ascii="Times New Roman" w:hAnsi="Times New Roman" w:cs="Times New Roman"/>
          <w:bCs/>
          <w:sz w:val="24"/>
          <w:szCs w:val="28"/>
        </w:rPr>
        <w:t>Гумны</w:t>
      </w:r>
      <w:r>
        <w:rPr>
          <w:rFonts w:ascii="Times New Roman" w:hAnsi="Times New Roman" w:cs="Times New Roman"/>
          <w:bCs/>
          <w:sz w:val="24"/>
          <w:szCs w:val="28"/>
        </w:rPr>
        <w:t xml:space="preserve"> и </w:t>
      </w:r>
      <w:r w:rsidR="00322610">
        <w:rPr>
          <w:rFonts w:ascii="Times New Roman" w:hAnsi="Times New Roman" w:cs="Times New Roman"/>
          <w:bCs/>
          <w:sz w:val="24"/>
          <w:szCs w:val="28"/>
        </w:rPr>
        <w:t>с</w:t>
      </w:r>
      <w:r>
        <w:rPr>
          <w:rFonts w:ascii="Times New Roman" w:hAnsi="Times New Roman" w:cs="Times New Roman"/>
          <w:bCs/>
          <w:sz w:val="24"/>
          <w:szCs w:val="28"/>
        </w:rPr>
        <w:t xml:space="preserve">. </w:t>
      </w:r>
      <w:r w:rsidR="00C24BF3">
        <w:rPr>
          <w:rFonts w:ascii="Times New Roman" w:hAnsi="Times New Roman" w:cs="Times New Roman"/>
          <w:bCs/>
          <w:sz w:val="24"/>
          <w:szCs w:val="28"/>
        </w:rPr>
        <w:t>Шаверки</w:t>
      </w:r>
      <w:r>
        <w:rPr>
          <w:rFonts w:ascii="Times New Roman" w:hAnsi="Times New Roman" w:cs="Times New Roman"/>
          <w:bCs/>
          <w:sz w:val="24"/>
          <w:szCs w:val="28"/>
        </w:rPr>
        <w:t xml:space="preserve">. </w:t>
      </w:r>
    </w:p>
    <w:p w:rsidR="00256146" w:rsidRDefault="00256146" w:rsidP="00E16DC5">
      <w:pPr>
        <w:spacing w:after="0"/>
        <w:ind w:firstLine="851"/>
        <w:jc w:val="both"/>
        <w:rPr>
          <w:rFonts w:ascii="Times New Roman" w:hAnsi="Times New Roman" w:cs="Times New Roman"/>
          <w:bCs/>
          <w:sz w:val="24"/>
          <w:szCs w:val="28"/>
        </w:rPr>
      </w:pPr>
    </w:p>
    <w:p w:rsidR="00C1312B" w:rsidRDefault="00C1312B" w:rsidP="005C2915">
      <w:pPr>
        <w:spacing w:before="240" w:after="0"/>
        <w:ind w:firstLine="851"/>
        <w:jc w:val="both"/>
        <w:rPr>
          <w:rFonts w:ascii="Times New Roman" w:hAnsi="Times New Roman" w:cs="Times New Roman"/>
          <w:bCs/>
          <w:sz w:val="24"/>
          <w:szCs w:val="28"/>
        </w:rPr>
      </w:pPr>
      <w:r>
        <w:rPr>
          <w:rFonts w:ascii="Times New Roman" w:hAnsi="Times New Roman" w:cs="Times New Roman"/>
          <w:bCs/>
          <w:sz w:val="24"/>
          <w:szCs w:val="28"/>
        </w:rPr>
        <w:t>Таблица 2</w:t>
      </w:r>
      <w:r w:rsidR="00E677CE">
        <w:rPr>
          <w:rFonts w:ascii="Times New Roman" w:hAnsi="Times New Roman" w:cs="Times New Roman"/>
          <w:bCs/>
          <w:sz w:val="24"/>
          <w:szCs w:val="28"/>
        </w:rPr>
        <w:t>.</w:t>
      </w:r>
      <w:r w:rsidR="00B84A71">
        <w:rPr>
          <w:rFonts w:ascii="Times New Roman" w:hAnsi="Times New Roman" w:cs="Times New Roman"/>
          <w:bCs/>
          <w:sz w:val="24"/>
          <w:szCs w:val="28"/>
        </w:rPr>
        <w:t>8</w:t>
      </w:r>
      <w:r w:rsidR="00E677CE">
        <w:rPr>
          <w:rFonts w:ascii="Times New Roman" w:hAnsi="Times New Roman" w:cs="Times New Roman"/>
          <w:bCs/>
          <w:sz w:val="24"/>
          <w:szCs w:val="28"/>
        </w:rPr>
        <w:t>-</w:t>
      </w:r>
      <w:r w:rsidR="0046587F">
        <w:rPr>
          <w:rFonts w:ascii="Times New Roman" w:hAnsi="Times New Roman" w:cs="Times New Roman"/>
          <w:bCs/>
          <w:sz w:val="24"/>
          <w:szCs w:val="28"/>
        </w:rPr>
        <w:t>1</w:t>
      </w:r>
      <w:r w:rsidR="00E677CE" w:rsidRPr="00F84C35">
        <w:rPr>
          <w:rFonts w:ascii="Times New Roman" w:hAnsi="Times New Roman" w:cs="Times New Roman"/>
          <w:bCs/>
          <w:sz w:val="24"/>
          <w:szCs w:val="28"/>
        </w:rPr>
        <w:t>Перечень</w:t>
      </w:r>
      <w:r w:rsidR="00E677CE" w:rsidRPr="00E677CE">
        <w:rPr>
          <w:rFonts w:ascii="Times New Roman" w:hAnsi="Times New Roman" w:cs="Times New Roman"/>
          <w:bCs/>
          <w:sz w:val="24"/>
          <w:szCs w:val="28"/>
        </w:rPr>
        <w:t xml:space="preserve"> объектов культурного наследия, расположенных на территории Республики Мордовия, включенных в ЕГРОКН РФ</w:t>
      </w:r>
      <w:r w:rsidR="00E677CE">
        <w:rPr>
          <w:rFonts w:ascii="Times New Roman" w:hAnsi="Times New Roman" w:cs="Times New Roman"/>
          <w:bCs/>
          <w:sz w:val="24"/>
          <w:szCs w:val="28"/>
        </w:rPr>
        <w:t xml:space="preserve">, расположенных на территории </w:t>
      </w:r>
      <w:r w:rsidR="00691629">
        <w:rPr>
          <w:rFonts w:ascii="Times New Roman" w:hAnsi="Times New Roman" w:cs="Times New Roman"/>
          <w:bCs/>
          <w:sz w:val="24"/>
          <w:szCs w:val="28"/>
        </w:rPr>
        <w:t>Гуменского</w:t>
      </w:r>
      <w:r w:rsidR="00E677CE" w:rsidRPr="00F84C35">
        <w:rPr>
          <w:rFonts w:ascii="Times New Roman" w:hAnsi="Times New Roman" w:cs="Times New Roman"/>
          <w:bCs/>
          <w:sz w:val="24"/>
          <w:szCs w:val="28"/>
        </w:rPr>
        <w:t xml:space="preserve"> сельского поселения</w:t>
      </w:r>
      <w:r w:rsidR="00E677CE">
        <w:rPr>
          <w:rFonts w:ascii="Times New Roman" w:hAnsi="Times New Roman" w:cs="Times New Roman"/>
          <w:bCs/>
          <w:sz w:val="24"/>
          <w:szCs w:val="28"/>
        </w:rPr>
        <w:t>.</w:t>
      </w:r>
    </w:p>
    <w:tbl>
      <w:tblPr>
        <w:tblW w:w="977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21"/>
        <w:gridCol w:w="1174"/>
        <w:gridCol w:w="2664"/>
        <w:gridCol w:w="3080"/>
        <w:gridCol w:w="2237"/>
      </w:tblGrid>
      <w:tr w:rsidR="00C1312B" w:rsidRPr="00C1312B" w:rsidTr="00CC667E">
        <w:trPr>
          <w:trHeight w:val="2055"/>
        </w:trPr>
        <w:tc>
          <w:tcPr>
            <w:tcW w:w="621" w:type="dxa"/>
            <w:shd w:val="clear" w:color="auto" w:fill="auto"/>
            <w:hideMark/>
          </w:tcPr>
          <w:p w:rsidR="00C1312B" w:rsidRPr="00C1312B" w:rsidRDefault="00C1312B" w:rsidP="00C1312B">
            <w:pPr>
              <w:spacing w:after="0" w:line="240" w:lineRule="auto"/>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lastRenderedPageBreak/>
              <w:t>№ п/п</w:t>
            </w:r>
          </w:p>
        </w:tc>
        <w:tc>
          <w:tcPr>
            <w:tcW w:w="1174" w:type="dxa"/>
            <w:shd w:val="clear" w:color="auto" w:fill="auto"/>
            <w:hideMark/>
          </w:tcPr>
          <w:p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Категория</w:t>
            </w:r>
          </w:p>
        </w:tc>
        <w:tc>
          <w:tcPr>
            <w:tcW w:w="2664" w:type="dxa"/>
            <w:shd w:val="clear" w:color="auto" w:fill="auto"/>
            <w:hideMark/>
          </w:tcPr>
          <w:p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Наименование объекта культурного наследия (в соответствии с нормативным правовым актом органа государственной власти субъекта Российской Федерации о его постановке на государственную охрану)</w:t>
            </w:r>
          </w:p>
        </w:tc>
        <w:tc>
          <w:tcPr>
            <w:tcW w:w="3080" w:type="dxa"/>
            <w:shd w:val="clear" w:color="auto" w:fill="auto"/>
            <w:hideMark/>
          </w:tcPr>
          <w:p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 xml:space="preserve">Наименование и реквизиты нормативно-правового акта органа государственной власти о постановке объекта культурного наследия на государственную охрану </w:t>
            </w:r>
          </w:p>
        </w:tc>
        <w:tc>
          <w:tcPr>
            <w:tcW w:w="2237" w:type="dxa"/>
            <w:shd w:val="clear" w:color="auto" w:fill="auto"/>
            <w:hideMark/>
          </w:tcPr>
          <w:p w:rsidR="00C1312B" w:rsidRPr="00C1312B" w:rsidRDefault="00C1312B" w:rsidP="00C1312B">
            <w:pPr>
              <w:spacing w:after="0" w:line="240" w:lineRule="auto"/>
              <w:jc w:val="center"/>
              <w:rPr>
                <w:rFonts w:ascii="Times New Roman" w:eastAsia="Times New Roman" w:hAnsi="Times New Roman" w:cs="Times New Roman"/>
                <w:b/>
                <w:color w:val="000000"/>
                <w:sz w:val="20"/>
                <w:szCs w:val="20"/>
              </w:rPr>
            </w:pPr>
            <w:r w:rsidRPr="00C1312B">
              <w:rPr>
                <w:rFonts w:ascii="Times New Roman" w:eastAsia="Times New Roman" w:hAnsi="Times New Roman" w:cs="Times New Roman"/>
                <w:b/>
                <w:color w:val="000000"/>
                <w:sz w:val="20"/>
                <w:szCs w:val="20"/>
              </w:rPr>
              <w:t>Местонахождение объекта культурного наследия (в соответствии с данными органов технической инвентаризации)</w:t>
            </w:r>
          </w:p>
        </w:tc>
      </w:tr>
      <w:tr w:rsidR="00E677CE" w:rsidRPr="0027144F" w:rsidTr="00CC667E">
        <w:trPr>
          <w:trHeight w:val="1374"/>
        </w:trPr>
        <w:tc>
          <w:tcPr>
            <w:tcW w:w="621" w:type="dxa"/>
            <w:shd w:val="clear" w:color="auto" w:fill="auto"/>
            <w:hideMark/>
          </w:tcPr>
          <w:p w:rsidR="00E677CE" w:rsidRPr="00E677CE" w:rsidRDefault="00E677CE" w:rsidP="00E677CE">
            <w:pPr>
              <w:spacing w:after="0" w:line="240" w:lineRule="auto"/>
              <w:rPr>
                <w:rFonts w:ascii="Times New Roman" w:eastAsia="Times New Roman" w:hAnsi="Times New Roman" w:cs="Times New Roman"/>
                <w:color w:val="000000"/>
                <w:sz w:val="20"/>
                <w:szCs w:val="20"/>
              </w:rPr>
            </w:pPr>
            <w:r w:rsidRPr="00E677CE">
              <w:rPr>
                <w:rFonts w:ascii="Times New Roman" w:eastAsia="Times New Roman" w:hAnsi="Times New Roman" w:cs="Times New Roman"/>
                <w:color w:val="000000"/>
                <w:sz w:val="20"/>
                <w:szCs w:val="20"/>
              </w:rPr>
              <w:t>1</w:t>
            </w:r>
          </w:p>
        </w:tc>
        <w:tc>
          <w:tcPr>
            <w:tcW w:w="1174" w:type="dxa"/>
            <w:shd w:val="clear" w:color="auto" w:fill="auto"/>
            <w:hideMark/>
          </w:tcPr>
          <w:p w:rsidR="00E677CE" w:rsidRPr="00E677CE" w:rsidRDefault="00E677CE" w:rsidP="00E677CE">
            <w:pPr>
              <w:spacing w:line="240" w:lineRule="auto"/>
              <w:jc w:val="center"/>
              <w:rPr>
                <w:rFonts w:ascii="Times New Roman" w:hAnsi="Times New Roman" w:cs="Times New Roman"/>
                <w:color w:val="000000"/>
                <w:sz w:val="20"/>
                <w:szCs w:val="20"/>
              </w:rPr>
            </w:pPr>
            <w:r w:rsidRPr="00E677CE">
              <w:rPr>
                <w:rFonts w:ascii="Times New Roman" w:hAnsi="Times New Roman" w:cs="Times New Roman"/>
                <w:color w:val="000000"/>
                <w:sz w:val="20"/>
                <w:szCs w:val="20"/>
              </w:rPr>
              <w:t>Регион.</w:t>
            </w:r>
          </w:p>
        </w:tc>
        <w:tc>
          <w:tcPr>
            <w:tcW w:w="2664" w:type="dxa"/>
            <w:shd w:val="clear" w:color="auto" w:fill="auto"/>
            <w:hideMark/>
          </w:tcPr>
          <w:p w:rsidR="00E677CE" w:rsidRPr="00E677CE" w:rsidRDefault="003B5F70" w:rsidP="00E677CE">
            <w:pPr>
              <w:spacing w:line="240" w:lineRule="auto"/>
              <w:jc w:val="center"/>
              <w:rPr>
                <w:rFonts w:ascii="Times New Roman" w:hAnsi="Times New Roman" w:cs="Times New Roman"/>
                <w:color w:val="000000"/>
                <w:sz w:val="20"/>
                <w:szCs w:val="20"/>
              </w:rPr>
            </w:pPr>
            <w:r w:rsidRPr="003B5F70">
              <w:rPr>
                <w:rFonts w:ascii="Times New Roman" w:hAnsi="Times New Roman" w:cs="Times New Roman"/>
                <w:color w:val="000000"/>
                <w:sz w:val="20"/>
                <w:szCs w:val="20"/>
              </w:rPr>
              <w:t xml:space="preserve">Памятник </w:t>
            </w:r>
            <w:bookmarkStart w:id="36" w:name="_Hlk171687523"/>
            <w:r w:rsidRPr="003B5F70">
              <w:rPr>
                <w:rFonts w:ascii="Times New Roman" w:hAnsi="Times New Roman" w:cs="Times New Roman"/>
                <w:color w:val="000000"/>
                <w:sz w:val="20"/>
                <w:szCs w:val="20"/>
              </w:rPr>
              <w:t>воинам, погибшим в Великой Отечественной войне 1941-1945 гг.</w:t>
            </w:r>
            <w:bookmarkEnd w:id="36"/>
          </w:p>
        </w:tc>
        <w:tc>
          <w:tcPr>
            <w:tcW w:w="3080" w:type="dxa"/>
            <w:shd w:val="clear" w:color="auto" w:fill="auto"/>
            <w:hideMark/>
          </w:tcPr>
          <w:p w:rsidR="00E677CE" w:rsidRPr="00E677CE"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Пост. СМ МАССР от 16.09.1970 г. №596 «Об улучшении постановки дела охраны, эксплуатации и учета памятников истории и культуры Мордовской АССР»</w:t>
            </w:r>
          </w:p>
        </w:tc>
        <w:tc>
          <w:tcPr>
            <w:tcW w:w="2237" w:type="dxa"/>
            <w:shd w:val="clear" w:color="auto" w:fill="auto"/>
            <w:hideMark/>
          </w:tcPr>
          <w:p w:rsidR="00E677CE" w:rsidRPr="00E677CE"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Республика Мордовия, Краснослободский район, с. Гумны, ул. Молодежная (на территории школы)</w:t>
            </w:r>
          </w:p>
        </w:tc>
      </w:tr>
      <w:tr w:rsidR="00322610" w:rsidRPr="0027144F" w:rsidTr="00CC667E">
        <w:trPr>
          <w:trHeight w:val="1374"/>
        </w:trPr>
        <w:tc>
          <w:tcPr>
            <w:tcW w:w="621" w:type="dxa"/>
            <w:shd w:val="clear" w:color="auto" w:fill="auto"/>
          </w:tcPr>
          <w:p w:rsidR="00322610" w:rsidRPr="00E677CE" w:rsidRDefault="00322610" w:rsidP="00E677C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4" w:type="dxa"/>
            <w:shd w:val="clear" w:color="auto" w:fill="auto"/>
          </w:tcPr>
          <w:p w:rsidR="00322610" w:rsidRPr="00E677CE" w:rsidRDefault="00322610" w:rsidP="00E677CE">
            <w:pPr>
              <w:spacing w:line="240" w:lineRule="auto"/>
              <w:jc w:val="center"/>
              <w:rPr>
                <w:rFonts w:ascii="Times New Roman" w:hAnsi="Times New Roman" w:cs="Times New Roman"/>
                <w:color w:val="000000"/>
                <w:sz w:val="20"/>
                <w:szCs w:val="20"/>
              </w:rPr>
            </w:pPr>
            <w:r w:rsidRPr="00E677CE">
              <w:rPr>
                <w:rFonts w:ascii="Times New Roman" w:hAnsi="Times New Roman" w:cs="Times New Roman"/>
                <w:color w:val="000000"/>
                <w:sz w:val="20"/>
                <w:szCs w:val="20"/>
              </w:rPr>
              <w:t>Регион.</w:t>
            </w:r>
          </w:p>
        </w:tc>
        <w:tc>
          <w:tcPr>
            <w:tcW w:w="2664" w:type="dxa"/>
            <w:shd w:val="clear" w:color="auto" w:fill="auto"/>
          </w:tcPr>
          <w:p w:rsidR="00322610" w:rsidRPr="003B5F70" w:rsidRDefault="00322610" w:rsidP="00E677CE">
            <w:pPr>
              <w:spacing w:line="240" w:lineRule="auto"/>
              <w:jc w:val="center"/>
              <w:rPr>
                <w:rFonts w:ascii="Times New Roman" w:hAnsi="Times New Roman" w:cs="Times New Roman"/>
                <w:color w:val="000000"/>
                <w:sz w:val="20"/>
                <w:szCs w:val="20"/>
              </w:rPr>
            </w:pPr>
            <w:r w:rsidRPr="00322610">
              <w:rPr>
                <w:rFonts w:ascii="Times New Roman" w:hAnsi="Times New Roman" w:cs="Times New Roman"/>
                <w:color w:val="000000"/>
                <w:sz w:val="20"/>
                <w:szCs w:val="20"/>
              </w:rPr>
              <w:t>Памятник воинам, погибшим в Великой Отечественной войне 1941-1945 гг.</w:t>
            </w:r>
          </w:p>
        </w:tc>
        <w:tc>
          <w:tcPr>
            <w:tcW w:w="3080" w:type="dxa"/>
            <w:shd w:val="clear" w:color="auto" w:fill="auto"/>
          </w:tcPr>
          <w:p w:rsidR="00322610" w:rsidRPr="00322610"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Пост. СМ МАССР от 28.08.1989 г. №218 «Об улучшении постановки дела охраны, эксплуатации и учета памятников истории и культуры Мордовской АССР»</w:t>
            </w:r>
          </w:p>
        </w:tc>
        <w:tc>
          <w:tcPr>
            <w:tcW w:w="2237" w:type="dxa"/>
            <w:shd w:val="clear" w:color="auto" w:fill="auto"/>
          </w:tcPr>
          <w:p w:rsidR="00322610" w:rsidRPr="00322610" w:rsidRDefault="00C24BF3" w:rsidP="00E677CE">
            <w:pPr>
              <w:spacing w:line="240" w:lineRule="auto"/>
              <w:jc w:val="center"/>
              <w:rPr>
                <w:rFonts w:ascii="Times New Roman" w:hAnsi="Times New Roman" w:cs="Times New Roman"/>
                <w:color w:val="000000"/>
                <w:sz w:val="20"/>
                <w:szCs w:val="20"/>
              </w:rPr>
            </w:pPr>
            <w:r w:rsidRPr="00C24BF3">
              <w:rPr>
                <w:rFonts w:ascii="Times New Roman" w:hAnsi="Times New Roman" w:cs="Times New Roman"/>
                <w:color w:val="000000"/>
                <w:sz w:val="20"/>
                <w:szCs w:val="20"/>
              </w:rPr>
              <w:t>Республика Мордовия, Краснослободский район, с.Шаверки, ул. Ленина, 25 (около здания администрации сельского поселения)</w:t>
            </w:r>
          </w:p>
        </w:tc>
      </w:tr>
      <w:tr w:rsidR="009E7B37" w:rsidRPr="009E7B37" w:rsidTr="00CC667E">
        <w:trPr>
          <w:trHeight w:val="1374"/>
        </w:trPr>
        <w:tc>
          <w:tcPr>
            <w:tcW w:w="621" w:type="dxa"/>
            <w:shd w:val="clear" w:color="auto" w:fill="auto"/>
          </w:tcPr>
          <w:p w:rsidR="009E7B37" w:rsidRPr="009E7B37" w:rsidRDefault="007C01F3" w:rsidP="00E677CE">
            <w:pPr>
              <w:spacing w:after="0" w:line="240" w:lineRule="auto"/>
              <w:rPr>
                <w:rFonts w:ascii="Times New Roman" w:eastAsia="Times New Roman" w:hAnsi="Times New Roman" w:cs="Times New Roman"/>
                <w:color w:val="000000"/>
                <w:sz w:val="20"/>
                <w:szCs w:val="20"/>
                <w:highlight w:val="yellow"/>
              </w:rPr>
            </w:pPr>
            <w:r w:rsidRPr="007C01F3">
              <w:rPr>
                <w:rFonts w:ascii="Times New Roman" w:eastAsia="Times New Roman" w:hAnsi="Times New Roman" w:cs="Times New Roman"/>
                <w:color w:val="000000"/>
                <w:sz w:val="20"/>
                <w:szCs w:val="20"/>
              </w:rPr>
              <w:t>3</w:t>
            </w:r>
          </w:p>
        </w:tc>
        <w:tc>
          <w:tcPr>
            <w:tcW w:w="1174" w:type="dxa"/>
            <w:shd w:val="clear" w:color="auto" w:fill="auto"/>
          </w:tcPr>
          <w:p w:rsidR="009E7B37" w:rsidRPr="009E7B37" w:rsidRDefault="007C01F3" w:rsidP="00E677CE">
            <w:pPr>
              <w:spacing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М</w:t>
            </w:r>
            <w:r w:rsidRPr="007C01F3">
              <w:rPr>
                <w:rFonts w:ascii="Times New Roman" w:hAnsi="Times New Roman" w:cs="Times New Roman"/>
                <w:color w:val="000000"/>
                <w:sz w:val="20"/>
                <w:szCs w:val="20"/>
              </w:rPr>
              <w:t>естн</w:t>
            </w:r>
          </w:p>
        </w:tc>
        <w:tc>
          <w:tcPr>
            <w:tcW w:w="2664" w:type="dxa"/>
            <w:shd w:val="clear" w:color="auto" w:fill="auto"/>
          </w:tcPr>
          <w:p w:rsidR="009E7B37" w:rsidRPr="009E7B37" w:rsidRDefault="007C01F3" w:rsidP="00E677CE">
            <w:pPr>
              <w:spacing w:line="240" w:lineRule="auto"/>
              <w:jc w:val="center"/>
              <w:rPr>
                <w:rFonts w:ascii="Times New Roman" w:hAnsi="Times New Roman" w:cs="Times New Roman"/>
                <w:color w:val="000000"/>
                <w:sz w:val="20"/>
                <w:szCs w:val="20"/>
                <w:highlight w:val="yellow"/>
              </w:rPr>
            </w:pPr>
            <w:r w:rsidRPr="007C01F3">
              <w:rPr>
                <w:rFonts w:ascii="Times New Roman" w:hAnsi="Times New Roman" w:cs="Times New Roman"/>
                <w:color w:val="000000"/>
                <w:sz w:val="20"/>
                <w:szCs w:val="20"/>
              </w:rPr>
              <w:t>Воинам-односельчанам, погибшим в годы Великой Отечественной войны</w:t>
            </w:r>
          </w:p>
        </w:tc>
        <w:tc>
          <w:tcPr>
            <w:tcW w:w="3080" w:type="dxa"/>
            <w:shd w:val="clear" w:color="auto" w:fill="auto"/>
          </w:tcPr>
          <w:p w:rsidR="009E7B37" w:rsidRPr="009E7B37" w:rsidRDefault="007C01F3" w:rsidP="00E677CE">
            <w:pPr>
              <w:spacing w:line="240" w:lineRule="auto"/>
              <w:jc w:val="center"/>
              <w:rPr>
                <w:rFonts w:ascii="Times New Roman" w:hAnsi="Times New Roman" w:cs="Times New Roman"/>
                <w:color w:val="000000"/>
                <w:sz w:val="20"/>
                <w:szCs w:val="20"/>
                <w:highlight w:val="yellow"/>
              </w:rPr>
            </w:pPr>
            <w:r w:rsidRPr="007C01F3">
              <w:rPr>
                <w:rFonts w:ascii="Times New Roman" w:hAnsi="Times New Roman" w:cs="Times New Roman"/>
                <w:color w:val="000000"/>
                <w:sz w:val="20"/>
                <w:szCs w:val="20"/>
              </w:rPr>
              <w:t>-</w:t>
            </w:r>
          </w:p>
        </w:tc>
        <w:tc>
          <w:tcPr>
            <w:tcW w:w="2237" w:type="dxa"/>
            <w:shd w:val="clear" w:color="auto" w:fill="auto"/>
          </w:tcPr>
          <w:p w:rsidR="009E7B37" w:rsidRPr="009E7B37" w:rsidRDefault="007C01F3" w:rsidP="00E677CE">
            <w:pPr>
              <w:spacing w:line="240" w:lineRule="auto"/>
              <w:jc w:val="center"/>
              <w:rPr>
                <w:rFonts w:ascii="Times New Roman" w:hAnsi="Times New Roman" w:cs="Times New Roman"/>
                <w:color w:val="000000"/>
                <w:sz w:val="20"/>
                <w:szCs w:val="20"/>
                <w:highlight w:val="yellow"/>
              </w:rPr>
            </w:pPr>
            <w:r w:rsidRPr="007C01F3">
              <w:rPr>
                <w:rFonts w:ascii="Times New Roman" w:hAnsi="Times New Roman" w:cs="Times New Roman"/>
                <w:color w:val="000000"/>
                <w:sz w:val="20"/>
                <w:szCs w:val="20"/>
              </w:rPr>
              <w:t>Большая улица, село Плужное, Гуменское сельское поселение, Краснослободский район, Республика Мордовия</w:t>
            </w:r>
          </w:p>
        </w:tc>
      </w:tr>
    </w:tbl>
    <w:p w:rsidR="00E16DC5" w:rsidRDefault="00343767" w:rsidP="00322610">
      <w:pPr>
        <w:pStyle w:val="10"/>
        <w:spacing w:line="240" w:lineRule="auto"/>
        <w:ind w:firstLine="851"/>
        <w:rPr>
          <w:rFonts w:ascii="Times New Roman" w:hAnsi="Times New Roman" w:cs="Times New Roman"/>
          <w:sz w:val="24"/>
          <w:szCs w:val="24"/>
        </w:rPr>
      </w:pPr>
      <w:bookmarkStart w:id="37" w:name="_Toc20213982"/>
      <w:bookmarkStart w:id="38" w:name="_Toc69297728"/>
      <w:bookmarkStart w:id="39" w:name="_Toc71545816"/>
      <w:bookmarkStart w:id="40" w:name="_Toc181438349"/>
      <w:r w:rsidRPr="00C67C39">
        <w:rPr>
          <w:rFonts w:ascii="Times New Roman" w:hAnsi="Times New Roman" w:cs="Times New Roman"/>
          <w:sz w:val="24"/>
          <w:szCs w:val="24"/>
        </w:rPr>
        <w:t>2</w:t>
      </w:r>
      <w:r w:rsidR="00E16DC5" w:rsidRPr="00C67C39">
        <w:rPr>
          <w:rFonts w:ascii="Times New Roman" w:hAnsi="Times New Roman" w:cs="Times New Roman"/>
          <w:sz w:val="24"/>
          <w:szCs w:val="24"/>
        </w:rPr>
        <w:t>.</w:t>
      </w:r>
      <w:r w:rsidR="006A3A2F">
        <w:rPr>
          <w:rFonts w:ascii="Times New Roman" w:hAnsi="Times New Roman" w:cs="Times New Roman"/>
          <w:sz w:val="24"/>
          <w:szCs w:val="24"/>
        </w:rPr>
        <w:t>9</w:t>
      </w:r>
      <w:r w:rsidR="00E16DC5" w:rsidRPr="00C67C39">
        <w:rPr>
          <w:rFonts w:ascii="Times New Roman" w:hAnsi="Times New Roman" w:cs="Times New Roman"/>
          <w:sz w:val="24"/>
          <w:szCs w:val="24"/>
        </w:rPr>
        <w:t>Особо охраняемые природные территории</w:t>
      </w:r>
      <w:bookmarkEnd w:id="37"/>
      <w:bookmarkEnd w:id="38"/>
      <w:bookmarkEnd w:id="39"/>
      <w:bookmarkEnd w:id="40"/>
    </w:p>
    <w:p w:rsidR="00792012" w:rsidRPr="00792012" w:rsidRDefault="00792012" w:rsidP="00322610">
      <w:pPr>
        <w:spacing w:line="240" w:lineRule="auto"/>
      </w:pPr>
    </w:p>
    <w:p w:rsidR="00E92E97" w:rsidRPr="00E92E97" w:rsidRDefault="00E92E97" w:rsidP="00E92E97">
      <w:pPr>
        <w:spacing w:after="0"/>
        <w:ind w:firstLine="851"/>
        <w:contextualSpacing/>
        <w:jc w:val="both"/>
        <w:rPr>
          <w:rFonts w:ascii="Times New Roman" w:hAnsi="Times New Roman" w:cs="Times New Roman"/>
          <w:sz w:val="24"/>
          <w:szCs w:val="24"/>
        </w:rPr>
      </w:pPr>
      <w:r w:rsidRPr="00E92E97">
        <w:rPr>
          <w:rFonts w:ascii="Times New Roman" w:hAnsi="Times New Roman" w:cs="Times New Roman"/>
          <w:sz w:val="24"/>
          <w:szCs w:val="24"/>
        </w:rPr>
        <w:t xml:space="preserve">На территории Республики Мордовия действует Постановление Правительства Республики Мордовия от 28 сентября 2009 г. № 406 «Об особо охраняемых природных территориях Республики Мордовия». </w:t>
      </w:r>
    </w:p>
    <w:p w:rsidR="00E92E97" w:rsidRPr="00E92E97" w:rsidRDefault="00E92E97" w:rsidP="00E92E97">
      <w:pPr>
        <w:spacing w:after="0"/>
        <w:ind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 xml:space="preserve">На </w:t>
      </w:r>
      <w:r w:rsidRPr="00E92E97">
        <w:rPr>
          <w:rFonts w:ascii="Times New Roman" w:eastAsia="Times New Roman" w:hAnsi="Times New Roman" w:cs="Times New Roman"/>
          <w:color w:val="000000" w:themeColor="text1"/>
          <w:sz w:val="24"/>
          <w:szCs w:val="24"/>
        </w:rPr>
        <w:t xml:space="preserve">основании </w:t>
      </w:r>
      <w:hyperlink r:id="rId17" w:history="1">
        <w:r w:rsidRPr="00E92E97">
          <w:rPr>
            <w:rFonts w:ascii="Times New Roman" w:eastAsia="Times New Roman" w:hAnsi="Times New Roman" w:cs="Times New Roman"/>
            <w:b/>
            <w:bCs/>
            <w:color w:val="000000" w:themeColor="text1"/>
            <w:sz w:val="24"/>
            <w:szCs w:val="24"/>
          </w:rPr>
          <w:t>пункта 7 статьи 2</w:t>
        </w:r>
      </w:hyperlink>
      <w:r w:rsidRPr="00E92E97">
        <w:rPr>
          <w:rFonts w:ascii="Times New Roman" w:eastAsia="Times New Roman" w:hAnsi="Times New Roman" w:cs="Times New Roman"/>
          <w:color w:val="000000" w:themeColor="text1"/>
          <w:sz w:val="24"/>
          <w:szCs w:val="24"/>
        </w:rPr>
        <w:t xml:space="preserve"> Федерального закона от 14 марта 1995 г. № 33-ФЗ «Об особо охраняемых природных территориях», </w:t>
      </w:r>
      <w:hyperlink r:id="rId18" w:history="1">
        <w:r w:rsidRPr="00E92E97">
          <w:rPr>
            <w:rFonts w:ascii="Times New Roman" w:eastAsia="Times New Roman" w:hAnsi="Times New Roman" w:cs="Times New Roman"/>
            <w:b/>
            <w:bCs/>
            <w:color w:val="000000" w:themeColor="text1"/>
            <w:sz w:val="24"/>
            <w:szCs w:val="24"/>
          </w:rPr>
          <w:t>подпункта 8 пункта 2 статьи 26.3</w:t>
        </w:r>
      </w:hyperlink>
      <w:r w:rsidRPr="00E92E97">
        <w:rPr>
          <w:rFonts w:ascii="Times New Roman" w:eastAsia="Times New Roman" w:hAnsi="Times New Roman" w:cs="Times New Roman"/>
          <w:color w:val="000000" w:themeColor="text1"/>
          <w:sz w:val="24"/>
          <w:szCs w:val="24"/>
        </w:rPr>
        <w:t xml:space="preserve">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целях упорядочения функционирования особо охраняемых </w:t>
      </w:r>
      <w:r w:rsidRPr="00E92E97">
        <w:rPr>
          <w:rFonts w:ascii="Times New Roman" w:eastAsia="Times New Roman" w:hAnsi="Times New Roman" w:cs="Times New Roman"/>
          <w:sz w:val="24"/>
          <w:szCs w:val="24"/>
        </w:rPr>
        <w:t>природных территорий регионального значения Республики Мордовия Правительство Республики</w:t>
      </w:r>
    </w:p>
    <w:p w:rsidR="00E92E97" w:rsidRPr="00E92E97" w:rsidRDefault="00E92E97" w:rsidP="00E92E97">
      <w:pPr>
        <w:spacing w:after="0"/>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Мордовия постановляет:</w:t>
      </w:r>
    </w:p>
    <w:p w:rsidR="00E92E97" w:rsidRPr="00E92E97" w:rsidRDefault="00E92E97" w:rsidP="00E92E97">
      <w:pPr>
        <w:spacing w:after="0"/>
        <w:ind w:firstLine="851"/>
        <w:contextualSpacing/>
        <w:jc w:val="both"/>
        <w:rPr>
          <w:rFonts w:ascii="Times New Roman" w:eastAsia="Times New Roman" w:hAnsi="Times New Roman" w:cs="Times New Roman"/>
          <w:color w:val="000000" w:themeColor="text1"/>
          <w:sz w:val="24"/>
          <w:szCs w:val="24"/>
        </w:rPr>
      </w:pPr>
      <w:bookmarkStart w:id="41" w:name="sub_1"/>
      <w:r w:rsidRPr="00E92E97">
        <w:rPr>
          <w:rFonts w:ascii="Times New Roman" w:eastAsia="Times New Roman" w:hAnsi="Times New Roman" w:cs="Times New Roman"/>
          <w:sz w:val="24"/>
          <w:szCs w:val="24"/>
        </w:rPr>
        <w:t xml:space="preserve">1. Утвердить прилагаемые к Постановлению Правительства Республики Мордовия от 28 </w:t>
      </w:r>
      <w:r w:rsidRPr="00E92E97">
        <w:rPr>
          <w:rFonts w:ascii="Times New Roman" w:eastAsia="Times New Roman" w:hAnsi="Times New Roman" w:cs="Times New Roman"/>
          <w:color w:val="000000" w:themeColor="text1"/>
          <w:sz w:val="24"/>
          <w:szCs w:val="24"/>
        </w:rPr>
        <w:t>сентября 2009 г. № 406:</w:t>
      </w:r>
    </w:p>
    <w:bookmarkEnd w:id="41"/>
    <w:p w:rsidR="00E92E97" w:rsidRPr="00E92E97" w:rsidRDefault="00E92E97" w:rsidP="00E92E97">
      <w:pPr>
        <w:numPr>
          <w:ilvl w:val="0"/>
          <w:numId w:val="30"/>
        </w:numPr>
        <w:spacing w:after="0"/>
        <w:ind w:left="0" w:firstLine="851"/>
        <w:contextualSpacing/>
        <w:jc w:val="both"/>
        <w:rPr>
          <w:rFonts w:ascii="Times New Roman" w:eastAsia="Times New Roman" w:hAnsi="Times New Roman" w:cs="Times New Roman"/>
          <w:color w:val="000000" w:themeColor="text1"/>
          <w:sz w:val="24"/>
          <w:szCs w:val="24"/>
        </w:rPr>
      </w:pPr>
      <w:r w:rsidRPr="00E92E97">
        <w:rPr>
          <w:rFonts w:ascii="Times New Roman" w:eastAsia="Times New Roman" w:hAnsi="Times New Roman" w:cs="Times New Roman"/>
          <w:color w:val="000000" w:themeColor="text1"/>
          <w:sz w:val="24"/>
          <w:szCs w:val="24"/>
        </w:rPr>
        <w:t>Положение о государственных природных заказниках регионального значения в Республике Мордовия;</w:t>
      </w:r>
    </w:p>
    <w:p w:rsidR="00E92E97" w:rsidRPr="00E92E97" w:rsidRDefault="00E92E97" w:rsidP="00E92E97">
      <w:pPr>
        <w:numPr>
          <w:ilvl w:val="0"/>
          <w:numId w:val="30"/>
        </w:numPr>
        <w:spacing w:after="0"/>
        <w:ind w:left="0" w:firstLine="851"/>
        <w:contextualSpacing/>
        <w:jc w:val="both"/>
        <w:rPr>
          <w:rFonts w:ascii="Times New Roman" w:eastAsia="Times New Roman" w:hAnsi="Times New Roman" w:cs="Times New Roman"/>
          <w:color w:val="000000" w:themeColor="text1"/>
          <w:sz w:val="24"/>
          <w:szCs w:val="24"/>
        </w:rPr>
      </w:pPr>
      <w:r w:rsidRPr="00E92E97">
        <w:rPr>
          <w:rFonts w:ascii="Times New Roman" w:eastAsia="Times New Roman" w:hAnsi="Times New Roman" w:cs="Times New Roman"/>
          <w:color w:val="000000" w:themeColor="text1"/>
          <w:sz w:val="24"/>
          <w:szCs w:val="24"/>
        </w:rPr>
        <w:t>Положение о памятниках природы регионального значения Республики Мордовия.</w:t>
      </w:r>
    </w:p>
    <w:p w:rsidR="00E92E97" w:rsidRPr="00E92E97" w:rsidRDefault="00E92E97" w:rsidP="00E92E97">
      <w:pPr>
        <w:spacing w:after="0"/>
        <w:ind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lastRenderedPageBreak/>
        <w:t>Данным постановлением также определяется: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Профиль и предназначение государственных природных заказников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Порядок образования государственных природных заказников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Режим особой охраны территорий государственных природных заказников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Основные категории памятников природы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Порядок объявления природных комплексов и объектов памятниками природы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Режим особой охраны территорий памятников природы регионального значения;</w:t>
      </w:r>
    </w:p>
    <w:p w:rsidR="00E92E97" w:rsidRPr="00E92E97" w:rsidRDefault="00E92E97" w:rsidP="00E92E97">
      <w:pPr>
        <w:numPr>
          <w:ilvl w:val="0"/>
          <w:numId w:val="31"/>
        </w:numPr>
        <w:spacing w:after="0"/>
        <w:ind w:left="0" w:firstLine="851"/>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Использование памятников природы регионального значения.</w:t>
      </w:r>
    </w:p>
    <w:p w:rsidR="00295399" w:rsidRDefault="00E92E97" w:rsidP="00E92E97">
      <w:pPr>
        <w:spacing w:after="0"/>
        <w:ind w:firstLine="709"/>
        <w:contextualSpacing/>
        <w:jc w:val="both"/>
        <w:rPr>
          <w:rFonts w:ascii="Times New Roman" w:eastAsia="Times New Roman" w:hAnsi="Times New Roman" w:cs="Times New Roman"/>
          <w:sz w:val="24"/>
          <w:szCs w:val="24"/>
        </w:rPr>
      </w:pPr>
      <w:r w:rsidRPr="00E92E97">
        <w:rPr>
          <w:rFonts w:ascii="Times New Roman" w:eastAsia="Times New Roman" w:hAnsi="Times New Roman" w:cs="Times New Roman"/>
          <w:sz w:val="24"/>
          <w:szCs w:val="24"/>
        </w:rPr>
        <w:t xml:space="preserve">На территории </w:t>
      </w:r>
      <w:r w:rsidR="00FA473E">
        <w:rPr>
          <w:rFonts w:ascii="Times New Roman" w:eastAsia="Times New Roman" w:hAnsi="Times New Roman" w:cs="Times New Roman"/>
          <w:sz w:val="24"/>
          <w:szCs w:val="24"/>
        </w:rPr>
        <w:t>Гуменского</w:t>
      </w:r>
      <w:r w:rsidRPr="00E92E97">
        <w:rPr>
          <w:rFonts w:ascii="Times New Roman" w:eastAsia="Times New Roman" w:hAnsi="Times New Roman" w:cs="Times New Roman"/>
          <w:sz w:val="24"/>
          <w:szCs w:val="24"/>
        </w:rPr>
        <w:t xml:space="preserve"> сельского поселения Краснослабодского муниципального района Республики Мордовия находится </w:t>
      </w:r>
      <w:r w:rsidR="00295399">
        <w:rPr>
          <w:rFonts w:ascii="Times New Roman" w:eastAsia="Times New Roman" w:hAnsi="Times New Roman" w:cs="Times New Roman"/>
          <w:sz w:val="24"/>
          <w:szCs w:val="24"/>
        </w:rPr>
        <w:t xml:space="preserve">2 </w:t>
      </w:r>
      <w:r w:rsidRPr="00E92E97">
        <w:rPr>
          <w:rFonts w:ascii="Times New Roman" w:eastAsia="Times New Roman" w:hAnsi="Times New Roman" w:cs="Times New Roman"/>
          <w:sz w:val="24"/>
          <w:szCs w:val="24"/>
        </w:rPr>
        <w:t>особо охраняем</w:t>
      </w:r>
      <w:r w:rsidR="00295399">
        <w:rPr>
          <w:rFonts w:ascii="Times New Roman" w:eastAsia="Times New Roman" w:hAnsi="Times New Roman" w:cs="Times New Roman"/>
          <w:sz w:val="24"/>
          <w:szCs w:val="24"/>
        </w:rPr>
        <w:t>ые</w:t>
      </w:r>
      <w:r w:rsidRPr="00E92E97">
        <w:rPr>
          <w:rFonts w:ascii="Times New Roman" w:eastAsia="Times New Roman" w:hAnsi="Times New Roman" w:cs="Times New Roman"/>
          <w:sz w:val="24"/>
          <w:szCs w:val="24"/>
        </w:rPr>
        <w:t xml:space="preserve"> природн</w:t>
      </w:r>
      <w:r w:rsidR="00295399">
        <w:rPr>
          <w:rFonts w:ascii="Times New Roman" w:eastAsia="Times New Roman" w:hAnsi="Times New Roman" w:cs="Times New Roman"/>
          <w:sz w:val="24"/>
          <w:szCs w:val="24"/>
        </w:rPr>
        <w:t>ые</w:t>
      </w:r>
      <w:r w:rsidRPr="00E92E97">
        <w:rPr>
          <w:rFonts w:ascii="Times New Roman" w:eastAsia="Times New Roman" w:hAnsi="Times New Roman" w:cs="Times New Roman"/>
          <w:sz w:val="24"/>
          <w:szCs w:val="24"/>
        </w:rPr>
        <w:t xml:space="preserve"> территори</w:t>
      </w:r>
      <w:r w:rsidR="00295399">
        <w:rPr>
          <w:rFonts w:ascii="Times New Roman" w:eastAsia="Times New Roman" w:hAnsi="Times New Roman" w:cs="Times New Roman"/>
          <w:sz w:val="24"/>
          <w:szCs w:val="24"/>
        </w:rPr>
        <w:t>и</w:t>
      </w:r>
      <w:r w:rsidRPr="00E92E97">
        <w:rPr>
          <w:rFonts w:ascii="Times New Roman" w:eastAsia="Times New Roman" w:hAnsi="Times New Roman" w:cs="Times New Roman"/>
          <w:sz w:val="24"/>
          <w:szCs w:val="24"/>
        </w:rPr>
        <w:t xml:space="preserve"> регионального значения (далее – ООПТ, памятник природы):</w:t>
      </w:r>
    </w:p>
    <w:p w:rsidR="00E92E97" w:rsidRPr="00E92E97" w:rsidRDefault="00E51328" w:rsidP="00E92E97">
      <w:pPr>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51328">
        <w:rPr>
          <w:rFonts w:ascii="Times New Roman" w:eastAsia="Times New Roman" w:hAnsi="Times New Roman" w:cs="Times New Roman"/>
          <w:sz w:val="24"/>
          <w:szCs w:val="24"/>
        </w:rPr>
        <w:t>Особо охраняемая природная территория регионального значения</w:t>
      </w:r>
      <w:r w:rsidR="00E92E97" w:rsidRPr="00E92E97">
        <w:rPr>
          <w:rFonts w:ascii="Times New Roman" w:eastAsia="Times New Roman" w:hAnsi="Times New Roman" w:cs="Times New Roman"/>
          <w:sz w:val="24"/>
          <w:szCs w:val="24"/>
        </w:rPr>
        <w:t xml:space="preserve"> «</w:t>
      </w:r>
      <w:r w:rsidR="00FA473E" w:rsidRPr="00FA473E">
        <w:rPr>
          <w:rFonts w:ascii="Times New Roman" w:eastAsia="Times New Roman" w:hAnsi="Times New Roman" w:cs="Times New Roman"/>
          <w:sz w:val="24"/>
          <w:szCs w:val="24"/>
        </w:rPr>
        <w:t>Ботанический памятник природы регионального значения "Дубовая лесная дача"</w:t>
      </w:r>
      <w:r w:rsidR="00E92E97" w:rsidRPr="00E92E97">
        <w:rPr>
          <w:rFonts w:ascii="Times New Roman" w:eastAsia="Times New Roman" w:hAnsi="Times New Roman" w:cs="Times New Roman"/>
          <w:sz w:val="24"/>
          <w:szCs w:val="24"/>
        </w:rPr>
        <w:t xml:space="preserve">», </w:t>
      </w:r>
      <w:r w:rsidR="00FA473E" w:rsidRPr="00FA473E">
        <w:rPr>
          <w:rFonts w:ascii="Times New Roman" w:eastAsia="Times New Roman" w:hAnsi="Times New Roman" w:cs="Times New Roman"/>
          <w:sz w:val="24"/>
          <w:szCs w:val="24"/>
        </w:rPr>
        <w:t>Утвержден Постановлением Совета Министров Мордовской АССР «О признании природных объектов Мордовской АССР государственными памятниками природы» от 6.10.1983 г. № 374.</w:t>
      </w:r>
    </w:p>
    <w:p w:rsidR="00FA473E" w:rsidRDefault="00FA473E" w:rsidP="00E92E97">
      <w:pPr>
        <w:spacing w:after="0"/>
        <w:ind w:firstLine="709"/>
        <w:contextualSpacing/>
        <w:jc w:val="both"/>
        <w:rPr>
          <w:rFonts w:ascii="Times New Roman" w:eastAsia="Times New Roman" w:hAnsi="Times New Roman" w:cs="Times New Roman"/>
          <w:sz w:val="24"/>
          <w:szCs w:val="24"/>
        </w:rPr>
      </w:pPr>
      <w:r w:rsidRPr="00FA473E">
        <w:rPr>
          <w:rFonts w:ascii="Times New Roman" w:eastAsia="Times New Roman" w:hAnsi="Times New Roman" w:cs="Times New Roman"/>
          <w:sz w:val="24"/>
          <w:szCs w:val="24"/>
        </w:rPr>
        <w:t>Располагается к западу от д. Кользиваново. Памятник природы представлен островной дубравой с общей площадью в 59 га, имеет водоохранное и рекреационное значение.</w:t>
      </w:r>
    </w:p>
    <w:p w:rsidR="00FA473E" w:rsidRDefault="00FA473E" w:rsidP="00E92E97">
      <w:pPr>
        <w:spacing w:after="0"/>
        <w:ind w:firstLine="709"/>
        <w:contextualSpacing/>
        <w:jc w:val="both"/>
        <w:rPr>
          <w:rFonts w:ascii="Times New Roman" w:eastAsia="Times New Roman" w:hAnsi="Times New Roman" w:cs="Times New Roman"/>
          <w:sz w:val="24"/>
          <w:szCs w:val="24"/>
        </w:rPr>
      </w:pPr>
      <w:r w:rsidRPr="00FA473E">
        <w:rPr>
          <w:rFonts w:ascii="Times New Roman" w:eastAsia="Times New Roman" w:hAnsi="Times New Roman" w:cs="Times New Roman"/>
          <w:sz w:val="24"/>
          <w:szCs w:val="24"/>
        </w:rPr>
        <w:t>Основное назначение памятника природы – сохранение биоразнообразия островной дубравы и прилегающей к ней запруды истока р. Гуменка, в связи с чем имеет важное водоохранное значение. Всего зарегистрировано 316 видов сосудистых растений из 58 семейств.</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w:t>
      </w:r>
      <w:r w:rsidRPr="00E51328">
        <w:rPr>
          <w:rFonts w:ascii="Times New Roman" w:eastAsia="Times New Roman" w:hAnsi="Times New Roman" w:cs="Times New Roman"/>
          <w:sz w:val="24"/>
          <w:szCs w:val="24"/>
        </w:rPr>
        <w:t xml:space="preserve">собо охраняемая природная территория регионального значения «Озера Чурелки», утвержденная Постановлением от 18 августа 2023 г. № 404 «Об утверждении Положения об особо охраняемой территории регионального значения Республики Мордовия памятника природы «Озера Чурелки»». </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Сведения о местоположение, площади и сведениях о характерных точках границ памятника природы утверждены постановлением Правительства Республики Мордовия от 20 августа 2020 г. № 491 «Об утверждении границ памятников природы регионального значения Республики Мордовия».</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Площадь занимаемой территории озера Чурелки составляет 14 га. Озеро Чурелки расположено в пойме р.Мокша, Краснослободского муниципального района Республики Мордовия.</w:t>
      </w:r>
    </w:p>
    <w:p w:rsidR="00E51328" w:rsidRPr="00E51328" w:rsidRDefault="00E51328" w:rsidP="00E51328">
      <w:pPr>
        <w:spacing w:after="0"/>
        <w:ind w:firstLine="709"/>
        <w:contextualSpacing/>
        <w:jc w:val="both"/>
        <w:rPr>
          <w:rFonts w:ascii="Times New Roman" w:eastAsia="Times New Roman" w:hAnsi="Times New Roman" w:cs="Times New Roman"/>
          <w:b/>
          <w:i/>
          <w:sz w:val="24"/>
          <w:szCs w:val="24"/>
        </w:rPr>
      </w:pPr>
      <w:r w:rsidRPr="00E51328">
        <w:rPr>
          <w:rFonts w:ascii="Times New Roman" w:eastAsia="Times New Roman" w:hAnsi="Times New Roman" w:cs="Times New Roman"/>
          <w:sz w:val="24"/>
          <w:szCs w:val="24"/>
        </w:rPr>
        <w:t xml:space="preserve">Приказом от 18 августа 2023 года № 404 установлен режим особой охраны и использования территории памятника, согласно данному режиму на </w:t>
      </w:r>
      <w:r w:rsidRPr="00E51328">
        <w:rPr>
          <w:rFonts w:ascii="Times New Roman" w:eastAsia="Times New Roman" w:hAnsi="Times New Roman" w:cs="Times New Roman"/>
          <w:b/>
          <w:i/>
          <w:sz w:val="24"/>
          <w:szCs w:val="24"/>
        </w:rPr>
        <w:t xml:space="preserve">территории памятника запрещено: </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 проведение геологоразведочных работ, поиск и добыча полезных ископаемых;</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 xml:space="preserve">2) строительство, реконструкция, ремонт и эксплуатация линейных объектов, за исключением объектов, существующих и эксплуатируемых на дату утверждения настоящего </w:t>
      </w:r>
      <w:r w:rsidRPr="00E51328">
        <w:rPr>
          <w:rFonts w:ascii="Times New Roman" w:eastAsia="Times New Roman" w:hAnsi="Times New Roman" w:cs="Times New Roman"/>
          <w:sz w:val="24"/>
          <w:szCs w:val="24"/>
        </w:rPr>
        <w:lastRenderedPageBreak/>
        <w:t>Положения, а также линейных объектов, возведение которых предусмотрено государственными программами Республики Мордовия, в том числе региональными проектами в рамках реализации федеральных проектов национальных проектов;</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3) уничтожение и изъятие из естественной природной среды животных, растений и грибов, занесенных в Красную книгу Российской Федерации и Красную книгу Республики Мордовия;</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4) все виды охоты (за исключением охоты в целях регулирования численности объектов животного мира и охотничьих ресурсов в случае возникновения угрозы и распространения болезней диких животных, нанесения ущерба здоровью граждан, объектам животного мира и среде их обитания, а также охоты в целях осуществления научно-исследовательской, образовательной деятельности);</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5) нахождение с огнестрельным, пневматическим и метательным оружием, в том числе с. охотничьим огнестрельным оружием в собранном виде на дорогах общего пользования, капканами и другими орудиями охоты, а также с продукцией добывания объектов животного мира и орудиями добычи (вылова) водных биологических ресурсов, за исключением находящихся при исполнении должностных (служебных) обязанностей должностных лиц государственных органов и государственных учреждений, осуществляющих федеральный государственный охотничий контроль (надзор), федеральный государственный контроль (надзор) в области охраны, воспроизводства и использования объектов животного мира и среды их обитания, региональный государственный контроль (надзор) в области охраны и использования особо охраняемых природных территорий в Республике Мордовия, правоохранительных органов, а также за исключением случаев, связанных с регулированием численности отдельных объектов животного мира и осуществлением научно-исследовательской, образовательной деятельности;</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6) добыча (вылов) водных биологических ресурсов всеми способами, за исключением любительского рыболовства и рыболовства в научно- исследовательских целях с поплавочной удочкой, спиннингом, удочкой для зимней рыбалки подледным ловом;</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7) нахождение с орудиями добычи (вылова) водных биологических ресурсов, за исключением поплавочной удочки, спиннинга, удочки для зимней рыбалки подледным ловом;</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8) осуществление промышленного рыболовства, товарного рыбоводства;</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9) применение ядохимикатов, минеральных удобрений, использование химических препаратов, обладающих токсичным, канцерогенным или мутагенным воздействием;</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10) забор воды из памятника природы в промышленных, сельскохозяйственных и иных целях, за исключением забора воды для целей питьевого и хозяйственно-бытового водоснабжения в порядке, установленном действующим водным законодательством;</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11) сброс в водный объект сточных вод;</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12) использование водных транспортных средств (судов), имеющих двигатели, кроме водных транспортных средств (судов) органов государственной власти Республики Мордовия, осуществляющих региональный государственный контроль (надзор) в области охраны и использования особо охраняемых природных территорий и правоохранительных органов, и водных транспортных средств (судов), используемых при выполнении научно-исследовательских работ, включая мониторинг, а также для спасения терпящих бедствие на воде;</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lastRenderedPageBreak/>
        <w:t>13) разведение не характерных для данного памятника природы видов растений и животных;</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14) изменение береговой линии памятника природы;</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15) проведение строительных, дноуглубительных, взрывных, буровых, гидромелиоративных, ирригационных, и других работ, связанных с изменением дна и берегов памятника природы, его водоохраной зоны, ухудшающих гидрологический и гидрохимический режимы;</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16) использование акватории памятника природы для взлета и посадки воздушных судов;|</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17) движение и стоянка на льду механических транспортных средств, за исключением использования механических транспортных средств при осуществлении государственного контроля (надзора), иных служебных мероприятий, механических. 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E51328" w:rsidRPr="00E51328" w:rsidRDefault="00E51328" w:rsidP="00E51328">
      <w:pPr>
        <w:spacing w:after="0"/>
        <w:ind w:firstLine="709"/>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18) создание искусственных земельных участков.</w:t>
      </w:r>
    </w:p>
    <w:p w:rsidR="00E51328" w:rsidRPr="00E51328" w:rsidRDefault="00E51328" w:rsidP="00E51328">
      <w:pPr>
        <w:spacing w:after="0"/>
        <w:ind w:firstLine="851"/>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Также в соответствии с ч. 1 ст. 27 Федерального закона от 14 марта 1995 г. № 33- 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E51328" w:rsidRPr="00E51328" w:rsidRDefault="00E51328" w:rsidP="00E51328">
      <w:pPr>
        <w:spacing w:after="0"/>
        <w:ind w:firstLine="851"/>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И на основании п. 16 Положения о памятниках природы регионального значения Республики Мордовия, утвержденного постановлением Правительства Республики Мордовия от 28 сентября 2009 г. № 406 «Об особо охраняемых природных территориях Республики Мордовия», на территориях, на которых находятся памятники природы, и в границах их охранных зон запрещается любая деятельность, влекущая за собой нарушение сохранности памятников природы.</w:t>
      </w:r>
    </w:p>
    <w:p w:rsidR="00E51328" w:rsidRDefault="00E51328" w:rsidP="00E51328">
      <w:pPr>
        <w:spacing w:after="0"/>
        <w:ind w:firstLine="851"/>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Сведения о границах особо охраняемой природной территории памятника природы «Озера Чурелки» внесены в ЕГРН с реестровым номером 13:14-9.1.</w:t>
      </w:r>
    </w:p>
    <w:p w:rsidR="00E51328" w:rsidRPr="00E51328" w:rsidRDefault="00E51328" w:rsidP="00E51328">
      <w:pPr>
        <w:spacing w:after="0"/>
        <w:ind w:firstLine="851"/>
        <w:contextualSpacing/>
        <w:jc w:val="both"/>
        <w:rPr>
          <w:rFonts w:ascii="Times New Roman" w:eastAsia="Times New Roman" w:hAnsi="Times New Roman" w:cs="Times New Roman"/>
          <w:sz w:val="24"/>
          <w:szCs w:val="24"/>
        </w:rPr>
      </w:pPr>
      <w:r w:rsidRPr="00E51328">
        <w:rPr>
          <w:rFonts w:ascii="Times New Roman" w:eastAsia="Times New Roman" w:hAnsi="Times New Roman" w:cs="Times New Roman"/>
          <w:sz w:val="24"/>
          <w:szCs w:val="24"/>
        </w:rPr>
        <w:t>Площадь занимаемой территории озера Чурелки составляет 14 га. Озеро Чурелки расположено в пойме р.Мокша, Краснослободского муниципал2</w:t>
      </w:r>
    </w:p>
    <w:p w:rsidR="00186976" w:rsidRPr="00C67C39" w:rsidRDefault="00E51328" w:rsidP="00E51328">
      <w:pPr>
        <w:pStyle w:val="10"/>
        <w:spacing w:line="240" w:lineRule="auto"/>
        <w:jc w:val="both"/>
        <w:rPr>
          <w:rFonts w:ascii="Times New Roman" w:hAnsi="Times New Roman" w:cs="Times New Roman"/>
          <w:sz w:val="24"/>
          <w:szCs w:val="24"/>
        </w:rPr>
      </w:pPr>
      <w:bookmarkStart w:id="42" w:name="_Toc181438350"/>
      <w:r>
        <w:rPr>
          <w:rFonts w:ascii="Times New Roman" w:hAnsi="Times New Roman" w:cs="Times New Roman"/>
          <w:sz w:val="24"/>
          <w:szCs w:val="24"/>
        </w:rPr>
        <w:t>2</w:t>
      </w:r>
      <w:r w:rsidR="00186976" w:rsidRPr="00C67C39">
        <w:rPr>
          <w:rFonts w:ascii="Times New Roman" w:hAnsi="Times New Roman" w:cs="Times New Roman"/>
          <w:sz w:val="24"/>
          <w:szCs w:val="24"/>
        </w:rPr>
        <w:t>.</w:t>
      </w:r>
      <w:r w:rsidR="006A3A2F">
        <w:rPr>
          <w:rFonts w:ascii="Times New Roman" w:hAnsi="Times New Roman" w:cs="Times New Roman"/>
          <w:sz w:val="24"/>
          <w:szCs w:val="24"/>
        </w:rPr>
        <w:t>10</w:t>
      </w:r>
      <w:r w:rsidR="00186976" w:rsidRPr="00C67C39">
        <w:rPr>
          <w:rFonts w:ascii="Times New Roman" w:hAnsi="Times New Roman" w:cs="Times New Roman"/>
          <w:sz w:val="24"/>
          <w:szCs w:val="24"/>
        </w:rPr>
        <w:t xml:space="preserve"> Архитектурно-планировочная организация и функциональное зонирование</w:t>
      </w:r>
      <w:bookmarkEnd w:id="42"/>
    </w:p>
    <w:p w:rsidR="00186976" w:rsidRPr="00C67C39" w:rsidRDefault="00186976" w:rsidP="00256146">
      <w:pPr>
        <w:spacing w:after="0" w:line="240" w:lineRule="auto"/>
        <w:ind w:firstLine="851"/>
        <w:jc w:val="both"/>
        <w:rPr>
          <w:rFonts w:ascii="Times New Roman" w:hAnsi="Times New Roman" w:cs="Times New Roman"/>
          <w:sz w:val="24"/>
          <w:szCs w:val="28"/>
        </w:rPr>
      </w:pPr>
      <w:r w:rsidRPr="00C67C39">
        <w:rPr>
          <w:rFonts w:ascii="Times New Roman" w:hAnsi="Times New Roman" w:cs="Times New Roman"/>
          <w:sz w:val="24"/>
          <w:szCs w:val="28"/>
        </w:rPr>
        <w:t>Генеральный план– это долгосрочный прогнозный документ, согласно которому должн</w:t>
      </w:r>
      <w:r w:rsidR="00897B9D" w:rsidRPr="00C67C39">
        <w:rPr>
          <w:rFonts w:ascii="Times New Roman" w:hAnsi="Times New Roman" w:cs="Times New Roman"/>
          <w:sz w:val="24"/>
          <w:szCs w:val="28"/>
        </w:rPr>
        <w:t>о</w:t>
      </w:r>
      <w:r w:rsidRPr="00C67C39">
        <w:rPr>
          <w:rFonts w:ascii="Times New Roman" w:hAnsi="Times New Roman" w:cs="Times New Roman"/>
          <w:sz w:val="24"/>
          <w:szCs w:val="28"/>
        </w:rPr>
        <w:t xml:space="preserve"> развиваться пос</w:t>
      </w:r>
      <w:r w:rsidR="00897B9D" w:rsidRPr="00C67C39">
        <w:rPr>
          <w:rFonts w:ascii="Times New Roman" w:hAnsi="Times New Roman" w:cs="Times New Roman"/>
          <w:sz w:val="24"/>
          <w:szCs w:val="28"/>
        </w:rPr>
        <w:t>еление</w:t>
      </w:r>
      <w:r w:rsidRPr="00C67C39">
        <w:rPr>
          <w:rFonts w:ascii="Times New Roman" w:hAnsi="Times New Roman" w:cs="Times New Roman"/>
          <w:sz w:val="24"/>
          <w:szCs w:val="28"/>
        </w:rPr>
        <w:t>. Данным проектом учитывают</w:t>
      </w:r>
      <w:r w:rsidR="00C1312B">
        <w:rPr>
          <w:rFonts w:ascii="Times New Roman" w:hAnsi="Times New Roman" w:cs="Times New Roman"/>
          <w:sz w:val="24"/>
          <w:szCs w:val="28"/>
        </w:rPr>
        <w:t>ся все решения ранее утвержденных</w:t>
      </w:r>
      <w:r w:rsidRPr="00C67C39">
        <w:rPr>
          <w:rFonts w:ascii="Times New Roman" w:hAnsi="Times New Roman" w:cs="Times New Roman"/>
          <w:sz w:val="24"/>
          <w:szCs w:val="28"/>
        </w:rPr>
        <w:t xml:space="preserve"> генеральн</w:t>
      </w:r>
      <w:r w:rsidR="00C1312B">
        <w:rPr>
          <w:rFonts w:ascii="Times New Roman" w:hAnsi="Times New Roman" w:cs="Times New Roman"/>
          <w:sz w:val="24"/>
          <w:szCs w:val="28"/>
        </w:rPr>
        <w:t>ых</w:t>
      </w:r>
      <w:r w:rsidRPr="00C67C39">
        <w:rPr>
          <w:rFonts w:ascii="Times New Roman" w:hAnsi="Times New Roman" w:cs="Times New Roman"/>
          <w:sz w:val="24"/>
          <w:szCs w:val="28"/>
        </w:rPr>
        <w:t xml:space="preserve"> план</w:t>
      </w:r>
      <w:r w:rsidR="00C1312B">
        <w:rPr>
          <w:rFonts w:ascii="Times New Roman" w:hAnsi="Times New Roman" w:cs="Times New Roman"/>
          <w:sz w:val="24"/>
          <w:szCs w:val="28"/>
        </w:rPr>
        <w:t>ов</w:t>
      </w:r>
      <w:r w:rsidR="003641E4" w:rsidRPr="00C67C39">
        <w:rPr>
          <w:rFonts w:ascii="Times New Roman" w:hAnsi="Times New Roman" w:cs="Times New Roman"/>
          <w:sz w:val="24"/>
          <w:szCs w:val="28"/>
        </w:rPr>
        <w:t xml:space="preserve"> и внесенных изменений</w:t>
      </w:r>
      <w:r w:rsidRPr="00C67C39">
        <w:rPr>
          <w:rFonts w:ascii="Times New Roman" w:hAnsi="Times New Roman" w:cs="Times New Roman"/>
          <w:sz w:val="24"/>
          <w:szCs w:val="28"/>
        </w:rPr>
        <w:t>.</w:t>
      </w:r>
    </w:p>
    <w:p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В основу разработки проекта положены результаты комплексного анализа  территории.</w:t>
      </w:r>
    </w:p>
    <w:p w:rsidR="00525D1D"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За основу проекта был</w:t>
      </w:r>
      <w:r w:rsidR="00C1312B">
        <w:rPr>
          <w:rFonts w:ascii="Times New Roman" w:hAnsi="Times New Roman" w:cs="Times New Roman"/>
          <w:sz w:val="24"/>
          <w:szCs w:val="24"/>
        </w:rPr>
        <w:t>и</w:t>
      </w:r>
      <w:r w:rsidRPr="00C67C39">
        <w:rPr>
          <w:rFonts w:ascii="Times New Roman" w:hAnsi="Times New Roman" w:cs="Times New Roman"/>
          <w:sz w:val="24"/>
          <w:szCs w:val="24"/>
        </w:rPr>
        <w:t xml:space="preserve"> принят</w:t>
      </w:r>
      <w:r w:rsidR="00C1312B">
        <w:rPr>
          <w:rFonts w:ascii="Times New Roman" w:hAnsi="Times New Roman" w:cs="Times New Roman"/>
          <w:sz w:val="24"/>
          <w:szCs w:val="24"/>
        </w:rPr>
        <w:t>ы</w:t>
      </w:r>
      <w:r w:rsidRPr="00C67C39">
        <w:rPr>
          <w:rFonts w:ascii="Times New Roman" w:hAnsi="Times New Roman" w:cs="Times New Roman"/>
          <w:sz w:val="24"/>
          <w:szCs w:val="24"/>
        </w:rPr>
        <w:t xml:space="preserve"> ранее разработанны</w:t>
      </w:r>
      <w:r w:rsidR="00C1312B">
        <w:rPr>
          <w:rFonts w:ascii="Times New Roman" w:hAnsi="Times New Roman" w:cs="Times New Roman"/>
          <w:sz w:val="24"/>
          <w:szCs w:val="24"/>
        </w:rPr>
        <w:t>е генеральные</w:t>
      </w:r>
      <w:r w:rsidRPr="00C67C39">
        <w:rPr>
          <w:rFonts w:ascii="Times New Roman" w:hAnsi="Times New Roman" w:cs="Times New Roman"/>
          <w:sz w:val="24"/>
          <w:szCs w:val="24"/>
        </w:rPr>
        <w:t xml:space="preserve"> план</w:t>
      </w:r>
      <w:r w:rsidR="00C1312B">
        <w:rPr>
          <w:rFonts w:ascii="Times New Roman" w:hAnsi="Times New Roman" w:cs="Times New Roman"/>
          <w:sz w:val="24"/>
          <w:szCs w:val="24"/>
        </w:rPr>
        <w:t>ы</w:t>
      </w:r>
      <w:r w:rsidR="003641E4" w:rsidRPr="00C67C39">
        <w:rPr>
          <w:rFonts w:ascii="Times New Roman" w:hAnsi="Times New Roman" w:cs="Times New Roman"/>
          <w:sz w:val="24"/>
          <w:szCs w:val="28"/>
        </w:rPr>
        <w:t>и внесенные изменения</w:t>
      </w:r>
      <w:r w:rsidR="00525D1D" w:rsidRPr="00C67C39">
        <w:rPr>
          <w:rFonts w:ascii="Times New Roman" w:hAnsi="Times New Roman" w:cs="Times New Roman"/>
          <w:sz w:val="24"/>
          <w:szCs w:val="24"/>
        </w:rPr>
        <w:t>.</w:t>
      </w:r>
    </w:p>
    <w:p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Базовые принципы проектных предложений:</w:t>
      </w:r>
    </w:p>
    <w:p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формирование компактного поселкового образования;</w:t>
      </w:r>
    </w:p>
    <w:p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улучшения среды обитания в целом, регенерация (реорганизация) повышение качества поселковой среды;</w:t>
      </w:r>
    </w:p>
    <w:p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6976" w:rsidRPr="00C67C39">
        <w:rPr>
          <w:rFonts w:ascii="Times New Roman" w:hAnsi="Times New Roman" w:cs="Times New Roman"/>
          <w:sz w:val="24"/>
          <w:szCs w:val="24"/>
        </w:rPr>
        <w:t>максимально возможный учёт природно-экологических и санитарно-гигиенических ограничений;</w:t>
      </w:r>
    </w:p>
    <w:p w:rsidR="00186976" w:rsidRPr="00C67C39" w:rsidRDefault="000659CC" w:rsidP="00256146">
      <w:pPr>
        <w:widowControl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86976" w:rsidRPr="00C67C39">
        <w:rPr>
          <w:rFonts w:ascii="Times New Roman" w:hAnsi="Times New Roman" w:cs="Times New Roman"/>
          <w:sz w:val="24"/>
          <w:szCs w:val="24"/>
        </w:rPr>
        <w:t>размещение производственных  и коммунально-складских объектов в новых  производственных и коммунально-складских зонах и в существующих производственных зонах.</w:t>
      </w:r>
    </w:p>
    <w:p w:rsidR="00186976" w:rsidRPr="00C67C39" w:rsidRDefault="00186976" w:rsidP="00256146">
      <w:pPr>
        <w:tabs>
          <w:tab w:val="left" w:pos="4500"/>
        </w:tabs>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 xml:space="preserve">К моменту разработки проекта  существующая планировочная структура </w:t>
      </w:r>
      <w:r w:rsidR="00897B9D" w:rsidRPr="00C67C39">
        <w:rPr>
          <w:rFonts w:ascii="Times New Roman" w:hAnsi="Times New Roman" w:cs="Times New Roman"/>
          <w:sz w:val="24"/>
          <w:szCs w:val="24"/>
        </w:rPr>
        <w:t>населенн</w:t>
      </w:r>
      <w:r w:rsidR="00C1312B">
        <w:rPr>
          <w:rFonts w:ascii="Times New Roman" w:hAnsi="Times New Roman" w:cs="Times New Roman"/>
          <w:sz w:val="24"/>
          <w:szCs w:val="24"/>
        </w:rPr>
        <w:t>ых</w:t>
      </w:r>
      <w:r w:rsidR="00897B9D" w:rsidRPr="00C67C39">
        <w:rPr>
          <w:rFonts w:ascii="Times New Roman" w:hAnsi="Times New Roman" w:cs="Times New Roman"/>
          <w:sz w:val="24"/>
          <w:szCs w:val="24"/>
        </w:rPr>
        <w:t xml:space="preserve"> пункт</w:t>
      </w:r>
      <w:r w:rsidR="00C1312B">
        <w:rPr>
          <w:rFonts w:ascii="Times New Roman" w:hAnsi="Times New Roman" w:cs="Times New Roman"/>
          <w:sz w:val="24"/>
          <w:szCs w:val="24"/>
        </w:rPr>
        <w:t>ов</w:t>
      </w:r>
      <w:r w:rsidRPr="00C67C39">
        <w:rPr>
          <w:rFonts w:ascii="Times New Roman" w:hAnsi="Times New Roman" w:cs="Times New Roman"/>
          <w:sz w:val="24"/>
          <w:szCs w:val="24"/>
        </w:rPr>
        <w:t xml:space="preserve"> сохраняет исторически сложившуюся систему улиц.</w:t>
      </w:r>
    </w:p>
    <w:p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Архитектурно-планировочное решение</w:t>
      </w:r>
      <w:r w:rsidRPr="00C67C39">
        <w:rPr>
          <w:rFonts w:ascii="Times New Roman" w:hAnsi="Times New Roman" w:cs="Times New Roman"/>
          <w:sz w:val="24"/>
          <w:szCs w:val="24"/>
        </w:rPr>
        <w:t>, заложенное в генплан, базируется на слож</w:t>
      </w:r>
      <w:r w:rsidR="00C1312B">
        <w:rPr>
          <w:rFonts w:ascii="Times New Roman" w:hAnsi="Times New Roman" w:cs="Times New Roman"/>
          <w:sz w:val="24"/>
          <w:szCs w:val="24"/>
        </w:rPr>
        <w:t>ившейся планировочной структуре</w:t>
      </w:r>
      <w:r w:rsidRPr="00C67C39">
        <w:rPr>
          <w:rFonts w:ascii="Times New Roman" w:hAnsi="Times New Roman" w:cs="Times New Roman"/>
          <w:sz w:val="24"/>
          <w:szCs w:val="24"/>
        </w:rPr>
        <w:t>, развивая и дополняя её с учётом современных требований.</w:t>
      </w:r>
    </w:p>
    <w:p w:rsidR="00186976" w:rsidRPr="00C67C39"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u w:val="single"/>
        </w:rPr>
        <w:t>Главная цель</w:t>
      </w:r>
      <w:r w:rsidRPr="00C67C39">
        <w:rPr>
          <w:rFonts w:ascii="Times New Roman" w:hAnsi="Times New Roman" w:cs="Times New Roman"/>
          <w:sz w:val="24"/>
          <w:szCs w:val="24"/>
        </w:rPr>
        <w:t xml:space="preserve"> предложений по усовершенствованию планировочной структуры – обеспечить связанность территории населенного пункта с центром, с местами приложения туда, с планировочными районами и местами отдыха, а также планировочных районов между собой.</w:t>
      </w:r>
    </w:p>
    <w:p w:rsidR="00186976" w:rsidRDefault="00186976" w:rsidP="00256146">
      <w:pPr>
        <w:spacing w:after="0" w:line="240" w:lineRule="auto"/>
        <w:ind w:firstLine="851"/>
        <w:jc w:val="both"/>
        <w:rPr>
          <w:rFonts w:ascii="Times New Roman" w:hAnsi="Times New Roman" w:cs="Times New Roman"/>
          <w:sz w:val="24"/>
          <w:szCs w:val="24"/>
        </w:rPr>
      </w:pPr>
      <w:r w:rsidRPr="00C67C39">
        <w:rPr>
          <w:rFonts w:ascii="Times New Roman" w:hAnsi="Times New Roman" w:cs="Times New Roman"/>
          <w:sz w:val="24"/>
          <w:szCs w:val="24"/>
        </w:rPr>
        <w:t>Система пешеходных улиц, зелёных коридоров, аллей рассматривается во взаимосвязи с транспортной структурой, центрами обслуживания и зонами рекреации.</w:t>
      </w:r>
    </w:p>
    <w:p w:rsidR="00C177F1" w:rsidRPr="00347464" w:rsidRDefault="00C177F1" w:rsidP="00256146">
      <w:pPr>
        <w:spacing w:after="0" w:line="240" w:lineRule="auto"/>
        <w:ind w:firstLine="851"/>
        <w:jc w:val="both"/>
        <w:rPr>
          <w:rFonts w:ascii="Times New Roman" w:hAnsi="Times New Roman" w:cs="Times New Roman"/>
          <w:sz w:val="24"/>
          <w:szCs w:val="24"/>
        </w:rPr>
      </w:pPr>
    </w:p>
    <w:p w:rsidR="0067341D" w:rsidRPr="00347464" w:rsidRDefault="0067341D" w:rsidP="007A2533">
      <w:pPr>
        <w:pStyle w:val="10"/>
        <w:spacing w:before="0"/>
        <w:ind w:firstLine="851"/>
        <w:jc w:val="both"/>
        <w:rPr>
          <w:rFonts w:ascii="Times New Roman" w:hAnsi="Times New Roman" w:cs="Times New Roman"/>
          <w:sz w:val="24"/>
          <w:szCs w:val="24"/>
        </w:rPr>
      </w:pPr>
      <w:bookmarkStart w:id="43" w:name="_Toc181438351"/>
      <w:r w:rsidRPr="00347464">
        <w:rPr>
          <w:rFonts w:ascii="Times New Roman" w:hAnsi="Times New Roman" w:cs="Times New Roman"/>
          <w:sz w:val="24"/>
          <w:szCs w:val="24"/>
        </w:rPr>
        <w:t>2.</w:t>
      </w:r>
      <w:r w:rsidR="006A3A2F">
        <w:rPr>
          <w:rFonts w:ascii="Times New Roman" w:hAnsi="Times New Roman" w:cs="Times New Roman"/>
          <w:sz w:val="24"/>
          <w:szCs w:val="24"/>
        </w:rPr>
        <w:t>10</w:t>
      </w:r>
      <w:r w:rsidRPr="00347464">
        <w:rPr>
          <w:rFonts w:ascii="Times New Roman" w:hAnsi="Times New Roman" w:cs="Times New Roman"/>
          <w:sz w:val="24"/>
          <w:szCs w:val="24"/>
        </w:rPr>
        <w:t>.1 Развитие и совершенствование функционального зонирования</w:t>
      </w:r>
      <w:r w:rsidR="00897B9D" w:rsidRPr="00347464">
        <w:rPr>
          <w:rFonts w:ascii="Times New Roman" w:hAnsi="Times New Roman" w:cs="Times New Roman"/>
          <w:sz w:val="24"/>
          <w:szCs w:val="24"/>
        </w:rPr>
        <w:t>.</w:t>
      </w:r>
      <w:bookmarkEnd w:id="43"/>
    </w:p>
    <w:p w:rsidR="00903E45" w:rsidRPr="00F83AC4"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F83AC4">
        <w:rPr>
          <w:rFonts w:ascii="Times New Roman" w:eastAsia="Calibri" w:hAnsi="Times New Roman" w:cs="Times New Roman"/>
          <w:color w:val="000000"/>
          <w:sz w:val="24"/>
          <w:szCs w:val="24"/>
          <w:lang w:eastAsia="en-US"/>
        </w:rPr>
        <w:t>В настоящем проекте учитываются все мероприятия, запланированные в ранее утвержденных Генеральных планах и вносимых изменений.</w:t>
      </w:r>
    </w:p>
    <w:p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Проектом предусмотрены следующие зоны:</w:t>
      </w:r>
    </w:p>
    <w:p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жилые зоны;</w:t>
      </w:r>
    </w:p>
    <w:p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общественно-деловые зоны;</w:t>
      </w:r>
    </w:p>
    <w:p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зоны сельскохозяйственного использования.</w:t>
      </w:r>
    </w:p>
    <w:p w:rsidR="00903E45" w:rsidRPr="00F83AC4" w:rsidRDefault="00903E45" w:rsidP="00F83AC4">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xml:space="preserve">- </w:t>
      </w:r>
      <w:r w:rsidR="00F83AC4" w:rsidRPr="00F83AC4">
        <w:rPr>
          <w:rFonts w:ascii="Times New Roman" w:eastAsia="Times New Roman" w:hAnsi="Times New Roman" w:cs="Times New Roman"/>
          <w:sz w:val="24"/>
          <w:szCs w:val="24"/>
        </w:rPr>
        <w:t>производственные зоны, зоны инженерной и транспортной инфраструктур</w:t>
      </w:r>
    </w:p>
    <w:p w:rsidR="00F83AC4" w:rsidRPr="00F83AC4" w:rsidRDefault="00F83AC4" w:rsidP="00F83AC4">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 зоны специального назначения</w:t>
      </w:r>
    </w:p>
    <w:p w:rsidR="00903E45" w:rsidRPr="00F83AC4" w:rsidRDefault="00903E45" w:rsidP="00903E45">
      <w:pPr>
        <w:spacing w:after="0" w:line="240" w:lineRule="auto"/>
        <w:ind w:firstLine="709"/>
        <w:jc w:val="both"/>
        <w:rPr>
          <w:rFonts w:ascii="Times New Roman" w:eastAsia="Times New Roman" w:hAnsi="Times New Roman" w:cs="Times New Roman"/>
          <w:sz w:val="24"/>
          <w:szCs w:val="24"/>
        </w:rPr>
      </w:pPr>
      <w:r w:rsidRPr="00F83AC4">
        <w:rPr>
          <w:rFonts w:ascii="Times New Roman" w:eastAsia="Times New Roman" w:hAnsi="Times New Roman" w:cs="Times New Roman"/>
          <w:sz w:val="24"/>
          <w:szCs w:val="24"/>
        </w:rPr>
        <w:t>Также на картах показаны земли лесного фонда, земли особо охраняемых территорий и объектов.</w:t>
      </w: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Жилая зона</w:t>
      </w: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В планируемых жилых зонах размещаются дома усадебные с приусадебными участками 10 соток;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К жилым зонам относятся также части территории садово-дачной застройки, расположенной в пределах границ населенного пункта.</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Для жителей существующих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lastRenderedPageBreak/>
        <w:t>В основе проектных решений по формированию жилой среды использовались следующие принципы:</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изыскание наиболее пригодных площадок для нового жилищного строительства на возвышенных местах с глубоким стоянием грунтовых вод, хорошо инсолируемых, расположенных выше по рельефу и течению рек по отношению к производственным объектам;</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средств граждан и за счёт участия в государственных и областных целевых программах;</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выход на показатель обеспеченности не менее 30 м кв. общей площади на человека.</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м: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Основные проектные предложения в решении жилищной проблемы и новая жилищная политика:</w:t>
      </w:r>
    </w:p>
    <w:p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наращивание темпов строительства жилья за счет индивидуального строительства; </w:t>
      </w:r>
    </w:p>
    <w:p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ликвидация ветхого, аварийного фонда;                                                                                                                                               </w:t>
      </w:r>
    </w:p>
    <w:p w:rsidR="00903E45" w:rsidRPr="008E78E9" w:rsidRDefault="00903E45" w:rsidP="00903E45">
      <w:pPr>
        <w:numPr>
          <w:ilvl w:val="0"/>
          <w:numId w:val="29"/>
        </w:numPr>
        <w:spacing w:after="0" w:line="240" w:lineRule="auto"/>
        <w:ind w:left="0"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rsidR="00903E45" w:rsidRPr="008E78E9" w:rsidRDefault="00903E45" w:rsidP="00903E45">
      <w:pPr>
        <w:tabs>
          <w:tab w:val="left" w:pos="5745"/>
        </w:tabs>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Основные параметры застройки жилых зон:</w:t>
      </w:r>
      <w:r w:rsidRPr="008E78E9">
        <w:rPr>
          <w:rFonts w:ascii="Times New Roman" w:eastAsia="Times New Roman" w:hAnsi="Times New Roman" w:cs="Times New Roman"/>
          <w:b/>
          <w:bCs/>
          <w:sz w:val="24"/>
          <w:szCs w:val="24"/>
        </w:rPr>
        <w:tab/>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Тип застройки – усадебный.</w:t>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bookmarkStart w:id="44" w:name="_Hlk174344489"/>
      <w:r w:rsidRPr="008E78E9">
        <w:rPr>
          <w:rFonts w:ascii="Times New Roman" w:eastAsia="Times New Roman" w:hAnsi="Times New Roman" w:cs="Times New Roman"/>
          <w:bCs/>
          <w:sz w:val="24"/>
          <w:szCs w:val="24"/>
        </w:rPr>
        <w:t>Минимальная площадь участка для индивидуального жилищного строительства – 450 м</w:t>
      </w:r>
      <w:r w:rsidRPr="008E78E9">
        <w:rPr>
          <w:rFonts w:ascii="Times New Roman" w:eastAsia="Times New Roman" w:hAnsi="Times New Roman" w:cs="Times New Roman"/>
          <w:bCs/>
          <w:sz w:val="24"/>
          <w:szCs w:val="24"/>
          <w:vertAlign w:val="superscript"/>
        </w:rPr>
        <w:t>2</w:t>
      </w:r>
    </w:p>
    <w:bookmarkEnd w:id="44"/>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Максимальная площадь участка для индивидуального жилищного                                строительства – 2000 м</w:t>
      </w:r>
      <w:r w:rsidRPr="008E78E9">
        <w:rPr>
          <w:rFonts w:ascii="Times New Roman" w:eastAsia="Times New Roman" w:hAnsi="Times New Roman" w:cs="Times New Roman"/>
          <w:bCs/>
          <w:sz w:val="24"/>
          <w:szCs w:val="24"/>
          <w:vertAlign w:val="superscript"/>
        </w:rPr>
        <w:t>2</w:t>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Этажность – до 3 этажей;</w:t>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Плотность населения усадебной застройки – 24 человека на 1 га;</w:t>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lastRenderedPageBreak/>
        <w:t>Средний состав семьи - 3 чел.</w:t>
      </w:r>
    </w:p>
    <w:p w:rsidR="00903E45" w:rsidRPr="008E78E9" w:rsidRDefault="00903E45" w:rsidP="00903E45">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Площадь жилой зоны составит:</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 xml:space="preserve">Общественно-деловая зона.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Основной центр села, выполняющий функции поселкового значения, сохраняется в центральной части села. Общественно-деловые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Расстояние от границ участков производственных объектов, размещаемых в общественно-деловых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Предельные значения коэффициентов застройки и коэффициентов плотности застройки территории жилых и общественно-деловых зон принимается согласно правилам землепользования и застройки.</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Зоны сельскохозяйственного использования.</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В состав зон сельскохозяйственного использования могут включаться: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 пашни, сенокосы, пастбища, залежи, земли, занятые многолетними насаждениями (садами, виноградниками и другими);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В зоны, занятые объектами сельскохозяйственного назначения входят – здания, строения, сооружения, используемые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 xml:space="preserve">Земельные участки в составе зон сельскохозяйственного использования в населенных пунктах - земельные участки, занятые садово-огородными товариществами,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w:t>
      </w:r>
      <w:r w:rsidRPr="008E78E9">
        <w:rPr>
          <w:rFonts w:ascii="Times New Roman" w:eastAsia="Times New Roman" w:hAnsi="Times New Roman" w:cs="Times New Roman"/>
          <w:sz w:val="24"/>
          <w:szCs w:val="24"/>
        </w:rPr>
        <w:lastRenderedPageBreak/>
        <w:t>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03E45" w:rsidRPr="00E92E97" w:rsidRDefault="00903E45" w:rsidP="00903E45">
      <w:pPr>
        <w:spacing w:after="0" w:line="240" w:lineRule="auto"/>
        <w:ind w:left="1429"/>
        <w:jc w:val="both"/>
        <w:rPr>
          <w:rFonts w:ascii="Times New Roman" w:eastAsia="Times New Roman" w:hAnsi="Times New Roman" w:cs="Times New Roman"/>
          <w:sz w:val="24"/>
          <w:szCs w:val="24"/>
          <w:highlight w:val="yellow"/>
        </w:rPr>
      </w:pP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p>
    <w:p w:rsidR="008E78E9" w:rsidRDefault="00903E45" w:rsidP="008E78E9">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b/>
          <w:bCs/>
          <w:sz w:val="24"/>
          <w:szCs w:val="24"/>
        </w:rPr>
        <w:t>Зоны кладбищ</w:t>
      </w:r>
      <w:r w:rsidRPr="008E78E9">
        <w:rPr>
          <w:rFonts w:ascii="Times New Roman" w:eastAsia="Times New Roman" w:hAnsi="Times New Roman" w:cs="Times New Roman"/>
          <w:sz w:val="24"/>
          <w:szCs w:val="24"/>
        </w:rPr>
        <w:t>, предназначенная для размещения участка территории, для погребения умерш</w:t>
      </w:r>
      <w:r w:rsidR="008E78E9" w:rsidRPr="008E78E9">
        <w:rPr>
          <w:rFonts w:ascii="Times New Roman" w:eastAsia="Times New Roman" w:hAnsi="Times New Roman" w:cs="Times New Roman"/>
          <w:sz w:val="24"/>
          <w:szCs w:val="24"/>
        </w:rPr>
        <w:t>их или их праха после кремации;</w:t>
      </w:r>
    </w:p>
    <w:p w:rsidR="008E78E9" w:rsidRDefault="008E78E9" w:rsidP="008E78E9">
      <w:pPr>
        <w:spacing w:after="0" w:line="240" w:lineRule="auto"/>
        <w:ind w:firstLine="709"/>
        <w:jc w:val="both"/>
        <w:rPr>
          <w:rFonts w:ascii="Times New Roman" w:eastAsia="Times New Roman" w:hAnsi="Times New Roman" w:cs="Times New Roman"/>
          <w:sz w:val="24"/>
          <w:szCs w:val="24"/>
        </w:rPr>
      </w:pPr>
    </w:p>
    <w:p w:rsidR="008E78E9" w:rsidRPr="008E78E9" w:rsidRDefault="008E78E9" w:rsidP="008E78E9">
      <w:pPr>
        <w:spacing w:after="0" w:line="240" w:lineRule="auto"/>
        <w:ind w:firstLine="709"/>
        <w:jc w:val="both"/>
        <w:rPr>
          <w:rFonts w:ascii="Times New Roman" w:hAnsi="Times New Roman" w:cs="Times New Roman"/>
          <w:b/>
          <w:sz w:val="24"/>
          <w:szCs w:val="24"/>
        </w:rPr>
      </w:pPr>
      <w:r w:rsidRPr="008E78E9">
        <w:rPr>
          <w:rFonts w:ascii="Times New Roman" w:hAnsi="Times New Roman" w:cs="Times New Roman"/>
          <w:b/>
          <w:sz w:val="24"/>
          <w:szCs w:val="24"/>
        </w:rPr>
        <w:t>Производственные зоны, зоны инженерной и транспортной инфраструктур</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состав производственных зон могут включаться:</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иные виды производственной, инженерной и транспортной инфраструктур.</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w:t>
      </w:r>
      <w:r w:rsidRPr="008E78E9">
        <w:rPr>
          <w:rFonts w:ascii="Times New Roman" w:hAnsi="Times New Roman" w:cs="Times New Roman"/>
          <w:sz w:val="24"/>
          <w:szCs w:val="24"/>
        </w:rPr>
        <w:lastRenderedPageBreak/>
        <w:t>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Минимальную площадь озеленения санитарно-защитных зон следует принимать в зависимость от ширины зоны, %:</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до  300 м ................................................. 60</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    св. 300 до 1000 м ................................... 50</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1000 "  3000 м ..................................... 40</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3000 м .................................................. 20</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Размеры санитарно-защитных зон для картофеле-, овоще- и фруктохранилищ следует принимать не менее 50 м.</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lastRenderedPageBreak/>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8E78E9" w:rsidRPr="008E78E9" w:rsidRDefault="008E78E9" w:rsidP="008E78E9">
      <w:pPr>
        <w:numPr>
          <w:ilvl w:val="0"/>
          <w:numId w:val="2"/>
        </w:numPr>
        <w:spacing w:after="0"/>
        <w:ind w:left="0" w:firstLine="851"/>
        <w:jc w:val="both"/>
        <w:rPr>
          <w:rFonts w:ascii="Times New Roman" w:hAnsi="Times New Roman" w:cs="Times New Roman"/>
          <w:sz w:val="24"/>
          <w:szCs w:val="24"/>
        </w:rPr>
      </w:pPr>
      <w:r w:rsidRPr="008E78E9">
        <w:rPr>
          <w:rFonts w:ascii="Times New Roman" w:hAnsi="Times New Roman" w:cs="Times New Roman"/>
          <w:sz w:val="24"/>
          <w:szCs w:val="24"/>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Зону инженерной инфраструктуры следует предусматривать для размещения сооружений и коммуникаций связи, инженерного оборудования с учетом их перспективного развития.</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В целях обеспечения нормальной эксплуатации сооружений, устройства других объектов допускается устанавливать охранные зоны.</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Отвод земель для сооружений и устройств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Для предотвращения неблагоприятных воздействий при эксплуатации объектов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Территории в границах отвода сооружений и коммуникаций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 xml:space="preserve">Сооружения и коммуникации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 </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Зону транспортной инфраструктуры следует предусматривать для размещения сооружений и коммуникаций железнодорожного, автомобильного транспорта, с учетом их перспективного развития.</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Размещение сооружений, коммуникаций и других объектов транспорта на территории населенных пунктов должно соответствовать требованиям, приведенным в СП 42.13330.2011.</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Для предотвращения неблагоприятных воздействий при эксплуатации объектов транспорта, устанавливаются санитарно-защитные зоны от этих объектов до границ территорий жилых, общественно-деловых и рекреационных зон.</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lastRenderedPageBreak/>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w:t>
      </w:r>
    </w:p>
    <w:p w:rsidR="008E78E9" w:rsidRPr="008E78E9" w:rsidRDefault="008E78E9" w:rsidP="008E78E9">
      <w:pPr>
        <w:spacing w:after="0"/>
        <w:ind w:firstLine="851"/>
        <w:jc w:val="both"/>
        <w:rPr>
          <w:rFonts w:ascii="Times New Roman" w:hAnsi="Times New Roman" w:cs="Times New Roman"/>
          <w:bCs/>
          <w:sz w:val="24"/>
          <w:szCs w:val="24"/>
        </w:rPr>
      </w:pPr>
      <w:r w:rsidRPr="008E78E9">
        <w:rPr>
          <w:rFonts w:ascii="Times New Roman" w:hAnsi="Times New Roman" w:cs="Times New Roman"/>
          <w:bCs/>
          <w:sz w:val="24"/>
          <w:szCs w:val="24"/>
        </w:rPr>
        <w:t>Сооружения и коммуникации транспорта, эксплуатация которых оказывает прямое или косвенное воздействие на безопасность населения, размещаются за пределами поселений.</w:t>
      </w:r>
    </w:p>
    <w:p w:rsidR="008E78E9" w:rsidRPr="008E78E9" w:rsidRDefault="008E78E9" w:rsidP="00903E45">
      <w:pPr>
        <w:spacing w:after="0" w:line="240" w:lineRule="auto"/>
        <w:ind w:firstLine="709"/>
        <w:jc w:val="both"/>
        <w:rPr>
          <w:rFonts w:ascii="Times New Roman" w:eastAsia="Times New Roman" w:hAnsi="Times New Roman" w:cs="Times New Roman"/>
          <w:bCs/>
          <w:sz w:val="24"/>
          <w:szCs w:val="24"/>
        </w:rPr>
      </w:pPr>
    </w:p>
    <w:p w:rsidR="008E78E9" w:rsidRPr="008E78E9" w:rsidRDefault="008E78E9"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Зоны специального назначения</w:t>
      </w:r>
    </w:p>
    <w:p w:rsidR="008E78E9" w:rsidRPr="008E78E9" w:rsidRDefault="008E78E9" w:rsidP="008E78E9">
      <w:pPr>
        <w:spacing w:after="0" w:line="240" w:lineRule="auto"/>
        <w:ind w:firstLine="709"/>
        <w:jc w:val="both"/>
        <w:rPr>
          <w:rFonts w:ascii="Times New Roman" w:eastAsia="Times New Roman" w:hAnsi="Times New Roman" w:cs="Times New Roman"/>
          <w:bCs/>
          <w:sz w:val="24"/>
          <w:szCs w:val="24"/>
        </w:rPr>
      </w:pPr>
      <w:r w:rsidRPr="008E78E9">
        <w:rPr>
          <w:rFonts w:ascii="Times New Roman" w:eastAsia="Times New Roman" w:hAnsi="Times New Roman" w:cs="Times New Roman"/>
          <w:bCs/>
          <w:sz w:val="24"/>
          <w:szCs w:val="24"/>
        </w:rPr>
        <w:t>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E78E9" w:rsidRPr="00E92E97" w:rsidRDefault="008E78E9" w:rsidP="008E78E9">
      <w:pPr>
        <w:spacing w:after="0" w:line="240" w:lineRule="auto"/>
        <w:ind w:firstLine="709"/>
        <w:jc w:val="both"/>
        <w:rPr>
          <w:rFonts w:ascii="Times New Roman" w:eastAsia="Times New Roman" w:hAnsi="Times New Roman" w:cs="Times New Roman"/>
          <w:bCs/>
          <w:sz w:val="24"/>
          <w:szCs w:val="24"/>
          <w:highlight w:val="yellow"/>
        </w:rPr>
      </w:pPr>
      <w:r w:rsidRPr="008E78E9">
        <w:rPr>
          <w:rFonts w:ascii="Times New Roman" w:eastAsia="Times New Roman" w:hAnsi="Times New Roman" w:cs="Times New Roman"/>
          <w:bCs/>
          <w:sz w:val="24"/>
          <w:szCs w:val="24"/>
        </w:rPr>
        <w:t>Для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903E45" w:rsidRPr="00E92E97" w:rsidRDefault="00903E45" w:rsidP="00903E45">
      <w:pPr>
        <w:spacing w:after="0" w:line="240" w:lineRule="auto"/>
        <w:ind w:firstLine="709"/>
        <w:jc w:val="both"/>
        <w:rPr>
          <w:rFonts w:ascii="Times New Roman" w:eastAsia="Times New Roman" w:hAnsi="Times New Roman" w:cs="Times New Roman"/>
          <w:b/>
          <w:bCs/>
          <w:sz w:val="24"/>
          <w:szCs w:val="24"/>
          <w:highlight w:val="yellow"/>
        </w:rPr>
      </w:pPr>
    </w:p>
    <w:p w:rsidR="00903E45" w:rsidRPr="008E78E9" w:rsidRDefault="00903E45" w:rsidP="00903E45">
      <w:pPr>
        <w:spacing w:after="0" w:line="240" w:lineRule="auto"/>
        <w:ind w:firstLine="709"/>
        <w:jc w:val="both"/>
        <w:rPr>
          <w:rFonts w:ascii="Times New Roman" w:eastAsia="Times New Roman" w:hAnsi="Times New Roman" w:cs="Times New Roman"/>
          <w:b/>
          <w:bCs/>
          <w:sz w:val="24"/>
          <w:szCs w:val="24"/>
        </w:rPr>
      </w:pPr>
      <w:r w:rsidRPr="008E78E9">
        <w:rPr>
          <w:rFonts w:ascii="Times New Roman" w:eastAsia="Times New Roman" w:hAnsi="Times New Roman" w:cs="Times New Roman"/>
          <w:b/>
          <w:bCs/>
          <w:sz w:val="24"/>
          <w:szCs w:val="24"/>
        </w:rPr>
        <w:t>Земли лесного фонда.</w:t>
      </w:r>
    </w:p>
    <w:p w:rsidR="00903E45" w:rsidRPr="008E78E9" w:rsidRDefault="00903E45" w:rsidP="00903E45">
      <w:pPr>
        <w:spacing w:after="0" w:line="240" w:lineRule="auto"/>
        <w:ind w:firstLine="709"/>
        <w:jc w:val="both"/>
        <w:rPr>
          <w:rFonts w:ascii="Times New Roman" w:eastAsia="Times New Roman" w:hAnsi="Times New Roman" w:cs="Times New Roman"/>
          <w:sz w:val="24"/>
          <w:szCs w:val="24"/>
        </w:rPr>
      </w:pPr>
      <w:r w:rsidRPr="008E78E9">
        <w:rPr>
          <w:rFonts w:ascii="Times New Roman" w:eastAsia="Times New Roman" w:hAnsi="Times New Roman" w:cs="Times New Roman"/>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903E45"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rsidR="008E78E9" w:rsidRPr="00347464" w:rsidRDefault="008E78E9" w:rsidP="008E78E9">
      <w:pPr>
        <w:pStyle w:val="10"/>
        <w:ind w:firstLine="851"/>
        <w:jc w:val="both"/>
        <w:rPr>
          <w:rFonts w:ascii="Times New Roman" w:hAnsi="Times New Roman" w:cs="Times New Roman"/>
          <w:sz w:val="24"/>
          <w:szCs w:val="24"/>
        </w:rPr>
      </w:pPr>
      <w:bookmarkStart w:id="45" w:name="_Toc140237753"/>
      <w:bookmarkStart w:id="46" w:name="_Toc144895571"/>
      <w:bookmarkStart w:id="47" w:name="_Toc170286934"/>
      <w:bookmarkStart w:id="48" w:name="_Toc181438352"/>
      <w:r w:rsidRPr="00347464">
        <w:rPr>
          <w:rFonts w:ascii="Times New Roman" w:hAnsi="Times New Roman" w:cs="Times New Roman"/>
          <w:sz w:val="24"/>
          <w:szCs w:val="24"/>
        </w:rPr>
        <w:t>2.</w:t>
      </w:r>
      <w:r>
        <w:rPr>
          <w:rFonts w:ascii="Times New Roman" w:hAnsi="Times New Roman" w:cs="Times New Roman"/>
          <w:sz w:val="24"/>
          <w:szCs w:val="24"/>
        </w:rPr>
        <w:t>12</w:t>
      </w:r>
      <w:r w:rsidRPr="00347464">
        <w:rPr>
          <w:rFonts w:ascii="Times New Roman" w:hAnsi="Times New Roman" w:cs="Times New Roman"/>
          <w:sz w:val="24"/>
          <w:szCs w:val="24"/>
        </w:rPr>
        <w:t>.</w:t>
      </w:r>
      <w:r>
        <w:rPr>
          <w:rFonts w:ascii="Times New Roman" w:hAnsi="Times New Roman" w:cs="Times New Roman"/>
          <w:sz w:val="24"/>
          <w:szCs w:val="24"/>
        </w:rPr>
        <w:t>2Баланс территории.</w:t>
      </w:r>
      <w:bookmarkEnd w:id="45"/>
      <w:bookmarkEnd w:id="46"/>
      <w:bookmarkEnd w:id="47"/>
      <w:bookmarkEnd w:id="48"/>
    </w:p>
    <w:p w:rsidR="008E78E9"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p w:rsidR="008E78E9" w:rsidRPr="00E92E97" w:rsidRDefault="008E78E9"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highlight w:val="yellow"/>
          <w:lang w:eastAsia="en-US"/>
        </w:rPr>
      </w:pPr>
    </w:p>
    <w:tbl>
      <w:tblPr>
        <w:tblStyle w:val="af5"/>
        <w:tblW w:w="10022" w:type="dxa"/>
        <w:tblLook w:val="04A0"/>
      </w:tblPr>
      <w:tblGrid>
        <w:gridCol w:w="458"/>
        <w:gridCol w:w="2911"/>
        <w:gridCol w:w="5236"/>
        <w:gridCol w:w="1417"/>
      </w:tblGrid>
      <w:tr w:rsidR="00903E45" w:rsidRPr="007364A3" w:rsidTr="00903E45">
        <w:tc>
          <w:tcPr>
            <w:tcW w:w="458"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w:t>
            </w:r>
          </w:p>
        </w:tc>
        <w:tc>
          <w:tcPr>
            <w:tcW w:w="2911"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Населенный пункт</w:t>
            </w:r>
          </w:p>
        </w:tc>
        <w:tc>
          <w:tcPr>
            <w:tcW w:w="5236"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Наименование функциональной зоны</w:t>
            </w:r>
          </w:p>
        </w:tc>
        <w:tc>
          <w:tcPr>
            <w:tcW w:w="1417"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jc w:val="center"/>
              <w:rPr>
                <w:rFonts w:ascii="Times New Roman" w:hAnsi="Times New Roman"/>
                <w:b/>
                <w:sz w:val="24"/>
                <w:szCs w:val="24"/>
              </w:rPr>
            </w:pPr>
            <w:r w:rsidRPr="007364A3">
              <w:rPr>
                <w:rFonts w:ascii="Times New Roman" w:hAnsi="Times New Roman"/>
                <w:b/>
                <w:sz w:val="24"/>
                <w:szCs w:val="24"/>
              </w:rPr>
              <w:t>Площадь, га</w:t>
            </w:r>
          </w:p>
        </w:tc>
      </w:tr>
      <w:tr w:rsidR="00903E45" w:rsidRPr="007364A3" w:rsidTr="007364A3">
        <w:trPr>
          <w:trHeight w:val="1074"/>
        </w:trPr>
        <w:tc>
          <w:tcPr>
            <w:tcW w:w="458"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rPr>
              <w:t>1</w:t>
            </w:r>
          </w:p>
        </w:tc>
        <w:tc>
          <w:tcPr>
            <w:tcW w:w="2911"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8E78E9">
            <w:pPr>
              <w:rPr>
                <w:rFonts w:ascii="Times New Roman" w:hAnsi="Times New Roman"/>
                <w:sz w:val="24"/>
                <w:szCs w:val="24"/>
              </w:rPr>
            </w:pPr>
            <w:r w:rsidRPr="007364A3">
              <w:rPr>
                <w:rFonts w:ascii="Times New Roman" w:hAnsi="Times New Roman"/>
                <w:sz w:val="24"/>
                <w:szCs w:val="24"/>
                <w:lang w:bidi="ru-RU"/>
              </w:rPr>
              <w:t xml:space="preserve">с. </w:t>
            </w:r>
            <w:r w:rsidR="008E78E9" w:rsidRPr="007364A3">
              <w:rPr>
                <w:rFonts w:ascii="Times New Roman" w:hAnsi="Times New Roman"/>
                <w:sz w:val="24"/>
                <w:szCs w:val="24"/>
              </w:rPr>
              <w:t>Гумны</w:t>
            </w:r>
          </w:p>
        </w:tc>
        <w:tc>
          <w:tcPr>
            <w:tcW w:w="5236"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rPr>
              <w:t>- жилая зона</w:t>
            </w:r>
          </w:p>
          <w:p w:rsidR="00903E45" w:rsidRDefault="00903E45" w:rsidP="00903E45">
            <w:pPr>
              <w:rPr>
                <w:rFonts w:ascii="Times New Roman" w:hAnsi="Times New Roman"/>
                <w:sz w:val="24"/>
                <w:szCs w:val="24"/>
              </w:rPr>
            </w:pPr>
            <w:r w:rsidRPr="007364A3">
              <w:rPr>
                <w:rFonts w:ascii="Times New Roman" w:hAnsi="Times New Roman"/>
                <w:sz w:val="24"/>
                <w:szCs w:val="24"/>
              </w:rPr>
              <w:t>- общественно-деловая зона</w:t>
            </w:r>
          </w:p>
          <w:p w:rsidR="007364A3" w:rsidRPr="007364A3" w:rsidRDefault="007364A3" w:rsidP="007364A3">
            <w:pPr>
              <w:rPr>
                <w:rFonts w:ascii="Times New Roman" w:hAnsi="Times New Roman"/>
                <w:sz w:val="24"/>
                <w:szCs w:val="24"/>
              </w:rPr>
            </w:pPr>
            <w:r>
              <w:rPr>
                <w:rFonts w:ascii="Times New Roman" w:hAnsi="Times New Roman"/>
                <w:sz w:val="24"/>
                <w:szCs w:val="24"/>
              </w:rPr>
              <w:t>-п</w:t>
            </w:r>
            <w:r w:rsidRPr="007364A3">
              <w:rPr>
                <w:rFonts w:ascii="Times New Roman" w:hAnsi="Times New Roman"/>
                <w:sz w:val="24"/>
                <w:szCs w:val="24"/>
              </w:rPr>
              <w:t>роизводственные зоны, зоны инженерной и транспортной инфраструктур</w:t>
            </w:r>
          </w:p>
          <w:p w:rsidR="00903E45" w:rsidRPr="007364A3" w:rsidRDefault="00903E45" w:rsidP="00903E45">
            <w:pPr>
              <w:rPr>
                <w:rFonts w:ascii="Times New Roman" w:hAnsi="Times New Roman"/>
                <w:sz w:val="24"/>
                <w:szCs w:val="24"/>
              </w:rPr>
            </w:pPr>
            <w:r w:rsidRPr="007364A3">
              <w:rPr>
                <w:rFonts w:ascii="Times New Roman" w:hAnsi="Times New Roman"/>
                <w:sz w:val="24"/>
                <w:szCs w:val="24"/>
              </w:rPr>
              <w:t>- зона кладбищ</w:t>
            </w:r>
          </w:p>
          <w:p w:rsidR="00903E45" w:rsidRPr="007364A3" w:rsidRDefault="00903E45" w:rsidP="00903E45">
            <w:pPr>
              <w:ind w:right="-1"/>
              <w:contextualSpacing/>
              <w:jc w:val="both"/>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rsidR="00903E45" w:rsidRDefault="007364A3" w:rsidP="00903E45">
            <w:pPr>
              <w:rPr>
                <w:rFonts w:ascii="Times New Roman" w:hAnsi="Times New Roman"/>
                <w:sz w:val="24"/>
                <w:szCs w:val="24"/>
              </w:rPr>
            </w:pPr>
            <w:r>
              <w:rPr>
                <w:rFonts w:ascii="Times New Roman" w:hAnsi="Times New Roman"/>
                <w:sz w:val="24"/>
                <w:szCs w:val="24"/>
              </w:rPr>
              <w:t>208,6</w:t>
            </w:r>
          </w:p>
          <w:p w:rsidR="007364A3" w:rsidRDefault="007364A3" w:rsidP="00903E45">
            <w:pPr>
              <w:rPr>
                <w:rFonts w:ascii="Times New Roman" w:hAnsi="Times New Roman"/>
                <w:sz w:val="24"/>
                <w:szCs w:val="24"/>
              </w:rPr>
            </w:pPr>
            <w:r>
              <w:rPr>
                <w:rFonts w:ascii="Times New Roman" w:hAnsi="Times New Roman"/>
                <w:sz w:val="24"/>
                <w:szCs w:val="24"/>
              </w:rPr>
              <w:t>4</w:t>
            </w:r>
          </w:p>
          <w:p w:rsidR="00CD150A" w:rsidRDefault="00CD150A" w:rsidP="00903E45">
            <w:pPr>
              <w:rPr>
                <w:rFonts w:ascii="Times New Roman" w:hAnsi="Times New Roman"/>
                <w:sz w:val="24"/>
                <w:szCs w:val="24"/>
              </w:rPr>
            </w:pPr>
          </w:p>
          <w:p w:rsidR="00EF318B" w:rsidRDefault="00CD150A" w:rsidP="00903E45">
            <w:pPr>
              <w:rPr>
                <w:rFonts w:ascii="Times New Roman" w:hAnsi="Times New Roman"/>
                <w:sz w:val="24"/>
                <w:szCs w:val="24"/>
              </w:rPr>
            </w:pPr>
            <w:r>
              <w:rPr>
                <w:rFonts w:ascii="Times New Roman" w:hAnsi="Times New Roman"/>
                <w:sz w:val="24"/>
                <w:szCs w:val="24"/>
              </w:rPr>
              <w:t>3,4</w:t>
            </w:r>
          </w:p>
          <w:p w:rsidR="00EF318B" w:rsidRPr="007364A3" w:rsidRDefault="00EF318B" w:rsidP="00903E45">
            <w:pPr>
              <w:rPr>
                <w:rFonts w:ascii="Times New Roman" w:hAnsi="Times New Roman"/>
                <w:sz w:val="24"/>
                <w:szCs w:val="24"/>
              </w:rPr>
            </w:pPr>
            <w:r>
              <w:rPr>
                <w:rFonts w:ascii="Times New Roman" w:hAnsi="Times New Roman"/>
                <w:sz w:val="24"/>
                <w:szCs w:val="24"/>
              </w:rPr>
              <w:t>0,8</w:t>
            </w:r>
          </w:p>
        </w:tc>
      </w:tr>
      <w:tr w:rsidR="00903E45" w:rsidRPr="007364A3" w:rsidTr="00903E45">
        <w:tc>
          <w:tcPr>
            <w:tcW w:w="458"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rPr>
              <w:t>2</w:t>
            </w:r>
          </w:p>
        </w:tc>
        <w:tc>
          <w:tcPr>
            <w:tcW w:w="2911" w:type="dxa"/>
            <w:tcBorders>
              <w:top w:val="single" w:sz="4" w:space="0" w:color="000000"/>
              <w:left w:val="single" w:sz="4" w:space="0" w:color="000000"/>
              <w:bottom w:val="single" w:sz="4" w:space="0" w:color="000000"/>
              <w:right w:val="single" w:sz="4" w:space="0" w:color="000000"/>
            </w:tcBorders>
            <w:hideMark/>
          </w:tcPr>
          <w:p w:rsidR="00903E45" w:rsidRPr="007364A3" w:rsidRDefault="008E78E9" w:rsidP="00903E45">
            <w:pPr>
              <w:rPr>
                <w:rFonts w:ascii="Times New Roman" w:hAnsi="Times New Roman"/>
                <w:sz w:val="24"/>
                <w:szCs w:val="24"/>
              </w:rPr>
            </w:pPr>
            <w:r w:rsidRPr="007364A3">
              <w:rPr>
                <w:rFonts w:ascii="Times New Roman" w:hAnsi="Times New Roman"/>
                <w:sz w:val="24"/>
                <w:szCs w:val="24"/>
                <w:lang w:bidi="ru-RU"/>
              </w:rPr>
              <w:t xml:space="preserve">с. </w:t>
            </w:r>
            <w:r w:rsidR="007364A3" w:rsidRPr="007364A3">
              <w:rPr>
                <w:rFonts w:ascii="Times New Roman" w:hAnsi="Times New Roman"/>
                <w:sz w:val="24"/>
                <w:szCs w:val="24"/>
                <w:lang w:bidi="ru-RU"/>
              </w:rPr>
              <w:t>Кользиваново</w:t>
            </w:r>
          </w:p>
        </w:tc>
        <w:tc>
          <w:tcPr>
            <w:tcW w:w="5236" w:type="dxa"/>
            <w:tcBorders>
              <w:top w:val="single" w:sz="4" w:space="0" w:color="000000"/>
              <w:left w:val="single" w:sz="4" w:space="0" w:color="000000"/>
              <w:bottom w:val="single" w:sz="4" w:space="0" w:color="000000"/>
              <w:right w:val="single" w:sz="4" w:space="0" w:color="000000"/>
            </w:tcBorders>
            <w:hideMark/>
          </w:tcPr>
          <w:p w:rsidR="00903E45" w:rsidRDefault="00903E45" w:rsidP="00903E45">
            <w:pPr>
              <w:rPr>
                <w:rFonts w:ascii="Times New Roman" w:hAnsi="Times New Roman"/>
                <w:sz w:val="24"/>
                <w:szCs w:val="24"/>
              </w:rPr>
            </w:pPr>
            <w:r w:rsidRPr="007364A3">
              <w:rPr>
                <w:rFonts w:ascii="Times New Roman" w:hAnsi="Times New Roman"/>
                <w:sz w:val="24"/>
                <w:szCs w:val="24"/>
              </w:rPr>
              <w:t>- жилая зона</w:t>
            </w:r>
          </w:p>
          <w:p w:rsidR="00CD150A" w:rsidRPr="007364A3" w:rsidRDefault="00CD150A" w:rsidP="00903E45">
            <w:pPr>
              <w:rPr>
                <w:rFonts w:ascii="Times New Roman" w:hAnsi="Times New Roman"/>
                <w:sz w:val="24"/>
                <w:szCs w:val="24"/>
              </w:rPr>
            </w:pPr>
            <w:r>
              <w:rPr>
                <w:rFonts w:ascii="Times New Roman" w:hAnsi="Times New Roman"/>
                <w:sz w:val="24"/>
                <w:szCs w:val="24"/>
              </w:rPr>
              <w:t>- зона кладбищ</w:t>
            </w:r>
          </w:p>
          <w:p w:rsidR="00903E45" w:rsidRPr="007364A3" w:rsidRDefault="00903E45" w:rsidP="00903E45">
            <w:pPr>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rsidR="00903E45" w:rsidRDefault="007364A3" w:rsidP="00903E45">
            <w:pPr>
              <w:rPr>
                <w:rFonts w:ascii="Times New Roman" w:hAnsi="Times New Roman"/>
                <w:sz w:val="24"/>
                <w:szCs w:val="24"/>
              </w:rPr>
            </w:pPr>
            <w:r>
              <w:rPr>
                <w:rFonts w:ascii="Times New Roman" w:hAnsi="Times New Roman"/>
                <w:sz w:val="24"/>
                <w:szCs w:val="24"/>
              </w:rPr>
              <w:t>70,6</w:t>
            </w:r>
          </w:p>
          <w:p w:rsidR="00CD150A" w:rsidRPr="007364A3" w:rsidRDefault="00CD150A" w:rsidP="00903E45">
            <w:pPr>
              <w:rPr>
                <w:rFonts w:ascii="Times New Roman" w:hAnsi="Times New Roman"/>
                <w:sz w:val="24"/>
                <w:szCs w:val="24"/>
              </w:rPr>
            </w:pPr>
            <w:r>
              <w:rPr>
                <w:rFonts w:ascii="Times New Roman" w:hAnsi="Times New Roman"/>
                <w:sz w:val="24"/>
                <w:szCs w:val="24"/>
              </w:rPr>
              <w:t>0.3</w:t>
            </w:r>
          </w:p>
        </w:tc>
      </w:tr>
      <w:tr w:rsidR="00903E45" w:rsidRPr="007364A3" w:rsidTr="00903E45">
        <w:tc>
          <w:tcPr>
            <w:tcW w:w="458"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rPr>
              <w:t>3</w:t>
            </w:r>
          </w:p>
        </w:tc>
        <w:tc>
          <w:tcPr>
            <w:tcW w:w="2911"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lang w:bidi="ru-RU"/>
              </w:rPr>
              <w:t xml:space="preserve">с. </w:t>
            </w:r>
            <w:r w:rsidR="007364A3" w:rsidRPr="007364A3">
              <w:rPr>
                <w:rFonts w:ascii="Times New Roman" w:hAnsi="Times New Roman"/>
                <w:sz w:val="24"/>
                <w:szCs w:val="24"/>
                <w:lang w:bidi="ru-RU"/>
              </w:rPr>
              <w:t>Плужное</w:t>
            </w:r>
          </w:p>
        </w:tc>
        <w:tc>
          <w:tcPr>
            <w:tcW w:w="5236" w:type="dxa"/>
            <w:tcBorders>
              <w:top w:val="single" w:sz="4" w:space="0" w:color="000000"/>
              <w:left w:val="single" w:sz="4" w:space="0" w:color="000000"/>
              <w:bottom w:val="single" w:sz="4" w:space="0" w:color="000000"/>
              <w:right w:val="single" w:sz="4" w:space="0" w:color="000000"/>
            </w:tcBorders>
            <w:hideMark/>
          </w:tcPr>
          <w:p w:rsidR="00903E45" w:rsidRPr="007364A3" w:rsidRDefault="00903E45" w:rsidP="00903E45">
            <w:pPr>
              <w:rPr>
                <w:rFonts w:ascii="Times New Roman" w:hAnsi="Times New Roman"/>
                <w:sz w:val="24"/>
                <w:szCs w:val="24"/>
              </w:rPr>
            </w:pPr>
            <w:r w:rsidRPr="007364A3">
              <w:rPr>
                <w:rFonts w:ascii="Times New Roman" w:hAnsi="Times New Roman"/>
                <w:sz w:val="24"/>
                <w:szCs w:val="24"/>
              </w:rPr>
              <w:t>- жилая зона</w:t>
            </w:r>
          </w:p>
          <w:p w:rsidR="00903E45" w:rsidRPr="007364A3" w:rsidRDefault="00903E45" w:rsidP="00903E45">
            <w:pPr>
              <w:rPr>
                <w:rFonts w:ascii="Times New Roman" w:hAnsi="Times New Roman"/>
                <w:sz w:val="24"/>
                <w:szCs w:val="24"/>
              </w:rPr>
            </w:pPr>
            <w:r w:rsidRPr="007364A3">
              <w:rPr>
                <w:rFonts w:ascii="Times New Roman" w:hAnsi="Times New Roman"/>
                <w:sz w:val="24"/>
                <w:szCs w:val="24"/>
              </w:rPr>
              <w:t>- зона кладбищ</w:t>
            </w:r>
          </w:p>
          <w:p w:rsidR="00903E45" w:rsidRPr="007364A3" w:rsidRDefault="00903E45" w:rsidP="00903E45">
            <w:pPr>
              <w:rPr>
                <w:rFonts w:ascii="Times New Roman" w:hAnsi="Times New Roman"/>
                <w:sz w:val="24"/>
                <w:szCs w:val="24"/>
              </w:rPr>
            </w:pPr>
            <w:r w:rsidRPr="007364A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hideMark/>
          </w:tcPr>
          <w:p w:rsidR="007364A3" w:rsidRPr="007364A3" w:rsidRDefault="007364A3" w:rsidP="007364A3">
            <w:pPr>
              <w:rPr>
                <w:rFonts w:ascii="Times New Roman" w:hAnsi="Times New Roman"/>
                <w:sz w:val="24"/>
                <w:szCs w:val="24"/>
              </w:rPr>
            </w:pPr>
            <w:r>
              <w:rPr>
                <w:rFonts w:ascii="Times New Roman" w:hAnsi="Times New Roman"/>
                <w:sz w:val="24"/>
                <w:szCs w:val="24"/>
              </w:rPr>
              <w:t>155,4</w:t>
            </w:r>
          </w:p>
          <w:p w:rsidR="00903E45" w:rsidRPr="007364A3" w:rsidRDefault="00EF318B" w:rsidP="00903E45">
            <w:pPr>
              <w:rPr>
                <w:rFonts w:ascii="Times New Roman" w:hAnsi="Times New Roman"/>
                <w:sz w:val="24"/>
                <w:szCs w:val="24"/>
              </w:rPr>
            </w:pPr>
            <w:r>
              <w:rPr>
                <w:rFonts w:ascii="Times New Roman" w:hAnsi="Times New Roman"/>
                <w:sz w:val="24"/>
                <w:szCs w:val="24"/>
              </w:rPr>
              <w:t>1,5</w:t>
            </w:r>
          </w:p>
        </w:tc>
      </w:tr>
      <w:tr w:rsidR="007364A3" w:rsidRPr="007364A3" w:rsidTr="00903E45">
        <w:tc>
          <w:tcPr>
            <w:tcW w:w="458" w:type="dxa"/>
            <w:tcBorders>
              <w:top w:val="single" w:sz="4" w:space="0" w:color="000000"/>
              <w:left w:val="single" w:sz="4" w:space="0" w:color="000000"/>
              <w:bottom w:val="single" w:sz="4" w:space="0" w:color="000000"/>
              <w:right w:val="single" w:sz="4" w:space="0" w:color="000000"/>
            </w:tcBorders>
          </w:tcPr>
          <w:p w:rsidR="007364A3" w:rsidRPr="007364A3" w:rsidRDefault="007364A3" w:rsidP="00903E45">
            <w:pPr>
              <w:rPr>
                <w:rFonts w:ascii="Times New Roman" w:hAnsi="Times New Roman"/>
                <w:sz w:val="24"/>
                <w:szCs w:val="24"/>
              </w:rPr>
            </w:pPr>
          </w:p>
        </w:tc>
        <w:tc>
          <w:tcPr>
            <w:tcW w:w="2911" w:type="dxa"/>
            <w:tcBorders>
              <w:top w:val="single" w:sz="4" w:space="0" w:color="000000"/>
              <w:left w:val="single" w:sz="4" w:space="0" w:color="000000"/>
              <w:bottom w:val="single" w:sz="4" w:space="0" w:color="000000"/>
              <w:right w:val="single" w:sz="4" w:space="0" w:color="000000"/>
            </w:tcBorders>
          </w:tcPr>
          <w:p w:rsidR="007364A3" w:rsidRPr="007364A3" w:rsidRDefault="007364A3" w:rsidP="00903E45">
            <w:pPr>
              <w:rPr>
                <w:rFonts w:ascii="Times New Roman" w:hAnsi="Times New Roman"/>
                <w:sz w:val="24"/>
                <w:szCs w:val="24"/>
                <w:lang w:bidi="ru-RU"/>
              </w:rPr>
            </w:pPr>
            <w:r w:rsidRPr="007364A3">
              <w:rPr>
                <w:rFonts w:ascii="Times New Roman" w:hAnsi="Times New Roman"/>
                <w:sz w:val="24"/>
                <w:szCs w:val="24"/>
                <w:lang w:bidi="ru-RU"/>
              </w:rPr>
              <w:t>с. Тенишево</w:t>
            </w:r>
          </w:p>
        </w:tc>
        <w:tc>
          <w:tcPr>
            <w:tcW w:w="5236" w:type="dxa"/>
            <w:tcBorders>
              <w:top w:val="single" w:sz="4" w:space="0" w:color="000000"/>
              <w:left w:val="single" w:sz="4" w:space="0" w:color="000000"/>
              <w:bottom w:val="single" w:sz="4" w:space="0" w:color="000000"/>
              <w:right w:val="single" w:sz="4" w:space="0" w:color="000000"/>
            </w:tcBorders>
          </w:tcPr>
          <w:p w:rsidR="007364A3" w:rsidRPr="007364A3" w:rsidRDefault="007364A3" w:rsidP="007364A3">
            <w:pPr>
              <w:rPr>
                <w:rFonts w:ascii="Times New Roman" w:hAnsi="Times New Roman"/>
                <w:sz w:val="24"/>
                <w:szCs w:val="24"/>
              </w:rPr>
            </w:pPr>
            <w:r w:rsidRPr="007364A3">
              <w:rPr>
                <w:rFonts w:ascii="Times New Roman" w:hAnsi="Times New Roman"/>
                <w:sz w:val="24"/>
                <w:szCs w:val="24"/>
              </w:rPr>
              <w:t>- жилая зона</w:t>
            </w:r>
          </w:p>
          <w:p w:rsidR="007364A3" w:rsidRDefault="007364A3" w:rsidP="007364A3">
            <w:pPr>
              <w:rPr>
                <w:rFonts w:ascii="Times New Roman" w:hAnsi="Times New Roman"/>
                <w:sz w:val="24"/>
                <w:szCs w:val="24"/>
              </w:rPr>
            </w:pPr>
            <w:r w:rsidRPr="007364A3">
              <w:rPr>
                <w:rFonts w:ascii="Times New Roman" w:hAnsi="Times New Roman"/>
                <w:sz w:val="24"/>
                <w:szCs w:val="24"/>
              </w:rPr>
              <w:lastRenderedPageBreak/>
              <w:t>- общественно-деловая зона</w:t>
            </w:r>
          </w:p>
          <w:p w:rsidR="007364A3" w:rsidRDefault="00EF318B" w:rsidP="00903E45">
            <w:pPr>
              <w:rPr>
                <w:rFonts w:ascii="Times New Roman" w:hAnsi="Times New Roman"/>
                <w:sz w:val="24"/>
                <w:szCs w:val="24"/>
              </w:rPr>
            </w:pPr>
            <w:r>
              <w:rPr>
                <w:rFonts w:ascii="Times New Roman" w:hAnsi="Times New Roman"/>
                <w:sz w:val="24"/>
                <w:szCs w:val="24"/>
              </w:rPr>
              <w:t>- зона с/х производства</w:t>
            </w:r>
          </w:p>
          <w:p w:rsidR="00EF318B" w:rsidRPr="007364A3" w:rsidRDefault="00EF318B" w:rsidP="00903E45">
            <w:pPr>
              <w:rPr>
                <w:rFonts w:ascii="Times New Roman" w:hAnsi="Times New Roman"/>
                <w:sz w:val="24"/>
                <w:szCs w:val="24"/>
              </w:rPr>
            </w:pPr>
            <w:r>
              <w:rPr>
                <w:rFonts w:ascii="Times New Roman" w:hAnsi="Times New Roman"/>
                <w:sz w:val="24"/>
                <w:szCs w:val="24"/>
              </w:rPr>
              <w:t>- зона кладбищ</w:t>
            </w:r>
          </w:p>
        </w:tc>
        <w:tc>
          <w:tcPr>
            <w:tcW w:w="1417" w:type="dxa"/>
            <w:tcBorders>
              <w:top w:val="single" w:sz="4" w:space="0" w:color="000000"/>
              <w:left w:val="single" w:sz="4" w:space="0" w:color="000000"/>
              <w:bottom w:val="single" w:sz="4" w:space="0" w:color="000000"/>
              <w:right w:val="single" w:sz="4" w:space="0" w:color="000000"/>
            </w:tcBorders>
          </w:tcPr>
          <w:p w:rsidR="007364A3" w:rsidRDefault="007364A3" w:rsidP="00903E45">
            <w:pPr>
              <w:rPr>
                <w:rFonts w:ascii="Times New Roman" w:hAnsi="Times New Roman"/>
                <w:sz w:val="24"/>
                <w:szCs w:val="24"/>
              </w:rPr>
            </w:pPr>
            <w:r>
              <w:rPr>
                <w:rFonts w:ascii="Times New Roman" w:hAnsi="Times New Roman"/>
                <w:sz w:val="24"/>
                <w:szCs w:val="24"/>
              </w:rPr>
              <w:lastRenderedPageBreak/>
              <w:t>116,7</w:t>
            </w:r>
          </w:p>
          <w:p w:rsidR="007364A3" w:rsidRDefault="007364A3" w:rsidP="00903E45">
            <w:pPr>
              <w:rPr>
                <w:rFonts w:ascii="Times New Roman" w:hAnsi="Times New Roman"/>
                <w:sz w:val="24"/>
                <w:szCs w:val="24"/>
              </w:rPr>
            </w:pPr>
            <w:r>
              <w:rPr>
                <w:rFonts w:ascii="Times New Roman" w:hAnsi="Times New Roman"/>
                <w:sz w:val="24"/>
                <w:szCs w:val="24"/>
              </w:rPr>
              <w:lastRenderedPageBreak/>
              <w:t>0,7</w:t>
            </w:r>
          </w:p>
          <w:p w:rsidR="00EF318B" w:rsidRDefault="00EF318B" w:rsidP="00EF318B">
            <w:pPr>
              <w:rPr>
                <w:rFonts w:ascii="Times New Roman" w:hAnsi="Times New Roman"/>
                <w:sz w:val="24"/>
                <w:szCs w:val="24"/>
              </w:rPr>
            </w:pPr>
            <w:r>
              <w:rPr>
                <w:rFonts w:ascii="Times New Roman" w:hAnsi="Times New Roman"/>
                <w:sz w:val="24"/>
                <w:szCs w:val="24"/>
              </w:rPr>
              <w:t>31,9</w:t>
            </w:r>
          </w:p>
          <w:p w:rsidR="00EF318B" w:rsidRPr="007364A3" w:rsidRDefault="00EF318B" w:rsidP="00EF318B">
            <w:pPr>
              <w:rPr>
                <w:rFonts w:ascii="Times New Roman" w:hAnsi="Times New Roman"/>
                <w:sz w:val="24"/>
                <w:szCs w:val="24"/>
              </w:rPr>
            </w:pPr>
            <w:r>
              <w:rPr>
                <w:rFonts w:ascii="Times New Roman" w:hAnsi="Times New Roman"/>
                <w:sz w:val="24"/>
                <w:szCs w:val="24"/>
              </w:rPr>
              <w:t>0,7</w:t>
            </w:r>
          </w:p>
        </w:tc>
      </w:tr>
      <w:tr w:rsidR="007364A3" w:rsidRPr="00FF3D33" w:rsidTr="00903E45">
        <w:tc>
          <w:tcPr>
            <w:tcW w:w="458" w:type="dxa"/>
            <w:tcBorders>
              <w:top w:val="single" w:sz="4" w:space="0" w:color="000000"/>
              <w:left w:val="single" w:sz="4" w:space="0" w:color="000000"/>
              <w:bottom w:val="single" w:sz="4" w:space="0" w:color="000000"/>
              <w:right w:val="single" w:sz="4" w:space="0" w:color="000000"/>
            </w:tcBorders>
          </w:tcPr>
          <w:p w:rsidR="007364A3" w:rsidRPr="007364A3" w:rsidRDefault="007364A3" w:rsidP="00903E45">
            <w:pPr>
              <w:rPr>
                <w:rFonts w:ascii="Times New Roman" w:hAnsi="Times New Roman"/>
                <w:sz w:val="24"/>
                <w:szCs w:val="24"/>
              </w:rPr>
            </w:pPr>
          </w:p>
        </w:tc>
        <w:tc>
          <w:tcPr>
            <w:tcW w:w="2911" w:type="dxa"/>
            <w:tcBorders>
              <w:top w:val="single" w:sz="4" w:space="0" w:color="000000"/>
              <w:left w:val="single" w:sz="4" w:space="0" w:color="000000"/>
              <w:bottom w:val="single" w:sz="4" w:space="0" w:color="000000"/>
              <w:right w:val="single" w:sz="4" w:space="0" w:color="000000"/>
            </w:tcBorders>
          </w:tcPr>
          <w:p w:rsidR="007364A3" w:rsidRPr="00FF3D33" w:rsidRDefault="007364A3" w:rsidP="00903E45">
            <w:pPr>
              <w:rPr>
                <w:rFonts w:ascii="Times New Roman" w:hAnsi="Times New Roman"/>
                <w:sz w:val="24"/>
                <w:szCs w:val="24"/>
                <w:lang w:bidi="ru-RU"/>
              </w:rPr>
            </w:pPr>
            <w:r w:rsidRPr="00FF3D33">
              <w:rPr>
                <w:rFonts w:ascii="Times New Roman" w:hAnsi="Times New Roman"/>
                <w:sz w:val="24"/>
                <w:szCs w:val="24"/>
                <w:lang w:bidi="ru-RU"/>
              </w:rPr>
              <w:t>с. Шаверки</w:t>
            </w:r>
          </w:p>
        </w:tc>
        <w:tc>
          <w:tcPr>
            <w:tcW w:w="5236" w:type="dxa"/>
            <w:tcBorders>
              <w:top w:val="single" w:sz="4" w:space="0" w:color="000000"/>
              <w:left w:val="single" w:sz="4" w:space="0" w:color="000000"/>
              <w:bottom w:val="single" w:sz="4" w:space="0" w:color="000000"/>
              <w:right w:val="single" w:sz="4" w:space="0" w:color="000000"/>
            </w:tcBorders>
          </w:tcPr>
          <w:p w:rsidR="007364A3" w:rsidRPr="00FF3D33" w:rsidRDefault="007364A3" w:rsidP="007364A3">
            <w:pPr>
              <w:rPr>
                <w:rFonts w:ascii="Times New Roman" w:hAnsi="Times New Roman"/>
                <w:sz w:val="24"/>
                <w:szCs w:val="24"/>
              </w:rPr>
            </w:pPr>
            <w:r w:rsidRPr="00FF3D33">
              <w:rPr>
                <w:rFonts w:ascii="Times New Roman" w:hAnsi="Times New Roman"/>
                <w:sz w:val="24"/>
                <w:szCs w:val="24"/>
              </w:rPr>
              <w:t>- жилая зона</w:t>
            </w:r>
          </w:p>
          <w:p w:rsidR="00EF318B" w:rsidRPr="00FF3D33" w:rsidRDefault="00EF318B" w:rsidP="00EF318B">
            <w:pPr>
              <w:rPr>
                <w:rFonts w:ascii="Times New Roman" w:hAnsi="Times New Roman"/>
                <w:sz w:val="24"/>
                <w:szCs w:val="24"/>
              </w:rPr>
            </w:pPr>
            <w:r w:rsidRPr="00FF3D33">
              <w:rPr>
                <w:rFonts w:ascii="Times New Roman" w:hAnsi="Times New Roman"/>
                <w:sz w:val="24"/>
                <w:szCs w:val="24"/>
              </w:rPr>
              <w:t>- общественно-деловая зона</w:t>
            </w:r>
          </w:p>
          <w:p w:rsidR="00EF318B" w:rsidRPr="00FF3D33" w:rsidRDefault="00EF318B" w:rsidP="00EF318B">
            <w:pPr>
              <w:rPr>
                <w:rFonts w:ascii="Times New Roman" w:hAnsi="Times New Roman"/>
                <w:sz w:val="24"/>
                <w:szCs w:val="24"/>
              </w:rPr>
            </w:pPr>
            <w:r w:rsidRPr="00FF3D33">
              <w:rPr>
                <w:rFonts w:ascii="Times New Roman" w:hAnsi="Times New Roman"/>
                <w:sz w:val="24"/>
                <w:szCs w:val="24"/>
              </w:rPr>
              <w:t>- зона кладбищ</w:t>
            </w:r>
          </w:p>
          <w:p w:rsidR="007364A3" w:rsidRPr="00FF3D33" w:rsidRDefault="00EF318B" w:rsidP="00903E45">
            <w:pPr>
              <w:rPr>
                <w:rFonts w:ascii="Times New Roman" w:hAnsi="Times New Roman"/>
                <w:sz w:val="24"/>
                <w:szCs w:val="24"/>
              </w:rPr>
            </w:pPr>
            <w:r w:rsidRPr="00FF3D33">
              <w:rPr>
                <w:rFonts w:ascii="Times New Roman" w:hAnsi="Times New Roman"/>
                <w:sz w:val="24"/>
                <w:szCs w:val="24"/>
              </w:rPr>
              <w:t>- зона с/х производства</w:t>
            </w:r>
          </w:p>
        </w:tc>
        <w:tc>
          <w:tcPr>
            <w:tcW w:w="1417" w:type="dxa"/>
            <w:tcBorders>
              <w:top w:val="single" w:sz="4" w:space="0" w:color="000000"/>
              <w:left w:val="single" w:sz="4" w:space="0" w:color="000000"/>
              <w:bottom w:val="single" w:sz="4" w:space="0" w:color="000000"/>
              <w:right w:val="single" w:sz="4" w:space="0" w:color="000000"/>
            </w:tcBorders>
          </w:tcPr>
          <w:p w:rsidR="007364A3" w:rsidRPr="00FF3D33" w:rsidRDefault="007364A3" w:rsidP="00903E45">
            <w:pPr>
              <w:rPr>
                <w:rFonts w:ascii="Times New Roman" w:hAnsi="Times New Roman"/>
                <w:sz w:val="24"/>
                <w:szCs w:val="24"/>
              </w:rPr>
            </w:pPr>
            <w:r w:rsidRPr="00FF3D33">
              <w:rPr>
                <w:rFonts w:ascii="Times New Roman" w:hAnsi="Times New Roman"/>
                <w:sz w:val="24"/>
                <w:szCs w:val="24"/>
              </w:rPr>
              <w:t>125,9</w:t>
            </w:r>
          </w:p>
          <w:p w:rsidR="00EF318B" w:rsidRPr="00FF3D33" w:rsidRDefault="00EF318B" w:rsidP="00903E45">
            <w:pPr>
              <w:rPr>
                <w:rFonts w:ascii="Times New Roman" w:hAnsi="Times New Roman"/>
                <w:sz w:val="24"/>
                <w:szCs w:val="24"/>
              </w:rPr>
            </w:pPr>
            <w:r w:rsidRPr="00FF3D33">
              <w:rPr>
                <w:rFonts w:ascii="Times New Roman" w:hAnsi="Times New Roman"/>
                <w:sz w:val="24"/>
                <w:szCs w:val="24"/>
              </w:rPr>
              <w:t>2</w:t>
            </w:r>
          </w:p>
          <w:p w:rsidR="00EF318B" w:rsidRPr="00FF3D33" w:rsidRDefault="00EF318B" w:rsidP="00903E45">
            <w:pPr>
              <w:rPr>
                <w:rFonts w:ascii="Times New Roman" w:hAnsi="Times New Roman"/>
                <w:sz w:val="24"/>
                <w:szCs w:val="24"/>
              </w:rPr>
            </w:pPr>
            <w:r w:rsidRPr="00FF3D33">
              <w:rPr>
                <w:rFonts w:ascii="Times New Roman" w:hAnsi="Times New Roman"/>
                <w:sz w:val="24"/>
                <w:szCs w:val="24"/>
              </w:rPr>
              <w:t>1,1</w:t>
            </w:r>
          </w:p>
          <w:p w:rsidR="00EF318B" w:rsidRPr="00FF3D33" w:rsidRDefault="00EF318B" w:rsidP="00903E45">
            <w:pPr>
              <w:rPr>
                <w:rFonts w:ascii="Times New Roman" w:hAnsi="Times New Roman"/>
                <w:sz w:val="24"/>
                <w:szCs w:val="24"/>
              </w:rPr>
            </w:pPr>
            <w:r w:rsidRPr="00FF3D33">
              <w:rPr>
                <w:rFonts w:ascii="Times New Roman" w:hAnsi="Times New Roman"/>
                <w:sz w:val="24"/>
                <w:szCs w:val="24"/>
              </w:rPr>
              <w:t>27,9</w:t>
            </w:r>
          </w:p>
        </w:tc>
      </w:tr>
    </w:tbl>
    <w:p w:rsidR="00903E45" w:rsidRPr="00FF3D33" w:rsidRDefault="00903E45" w:rsidP="00903E45">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tbl>
      <w:tblPr>
        <w:tblStyle w:val="af5"/>
        <w:tblW w:w="9889" w:type="dxa"/>
        <w:tblLook w:val="04A0"/>
      </w:tblPr>
      <w:tblGrid>
        <w:gridCol w:w="3227"/>
        <w:gridCol w:w="5245"/>
        <w:gridCol w:w="1417"/>
      </w:tblGrid>
      <w:tr w:rsidR="00903E45" w:rsidRPr="00FF3D33" w:rsidTr="00903E45">
        <w:tc>
          <w:tcPr>
            <w:tcW w:w="3227" w:type="dxa"/>
            <w:tcBorders>
              <w:top w:val="single" w:sz="4" w:space="0" w:color="000000"/>
              <w:left w:val="single" w:sz="4" w:space="0" w:color="000000"/>
              <w:bottom w:val="single" w:sz="4" w:space="0" w:color="000000"/>
              <w:right w:val="single" w:sz="4" w:space="0" w:color="000000"/>
            </w:tcBorders>
            <w:hideMark/>
          </w:tcPr>
          <w:p w:rsidR="00903E45" w:rsidRPr="00FF3D33" w:rsidRDefault="00903E45" w:rsidP="00903E45">
            <w:pPr>
              <w:rPr>
                <w:rFonts w:ascii="Times New Roman" w:hAnsi="Times New Roman"/>
                <w:sz w:val="24"/>
                <w:szCs w:val="24"/>
              </w:rPr>
            </w:pPr>
            <w:r w:rsidRPr="00FF3D33">
              <w:rPr>
                <w:rFonts w:ascii="Times New Roman" w:hAnsi="Times New Roman"/>
                <w:sz w:val="24"/>
                <w:szCs w:val="24"/>
              </w:rPr>
              <w:t>Муниципальное образование</w:t>
            </w:r>
          </w:p>
        </w:tc>
        <w:tc>
          <w:tcPr>
            <w:tcW w:w="5245" w:type="dxa"/>
            <w:tcBorders>
              <w:top w:val="single" w:sz="4" w:space="0" w:color="000000"/>
              <w:left w:val="single" w:sz="4" w:space="0" w:color="000000"/>
              <w:bottom w:val="single" w:sz="4" w:space="0" w:color="000000"/>
              <w:right w:val="single" w:sz="4" w:space="0" w:color="000000"/>
            </w:tcBorders>
            <w:hideMark/>
          </w:tcPr>
          <w:p w:rsidR="00903E45" w:rsidRPr="00FF3D33" w:rsidRDefault="00903E45" w:rsidP="00903E45">
            <w:pPr>
              <w:rPr>
                <w:rFonts w:ascii="Times New Roman" w:hAnsi="Times New Roman"/>
                <w:sz w:val="24"/>
                <w:szCs w:val="24"/>
              </w:rPr>
            </w:pPr>
            <w:r w:rsidRPr="00FF3D33">
              <w:rPr>
                <w:rFonts w:ascii="Times New Roman" w:hAnsi="Times New Roman"/>
                <w:sz w:val="24"/>
                <w:szCs w:val="24"/>
              </w:rPr>
              <w:t>Наименование функциональной зоны, территории</w:t>
            </w:r>
          </w:p>
        </w:tc>
        <w:tc>
          <w:tcPr>
            <w:tcW w:w="1417" w:type="dxa"/>
            <w:tcBorders>
              <w:top w:val="single" w:sz="4" w:space="0" w:color="000000"/>
              <w:left w:val="single" w:sz="4" w:space="0" w:color="000000"/>
              <w:bottom w:val="single" w:sz="4" w:space="0" w:color="000000"/>
              <w:right w:val="single" w:sz="4" w:space="0" w:color="000000"/>
            </w:tcBorders>
            <w:hideMark/>
          </w:tcPr>
          <w:p w:rsidR="00903E45" w:rsidRPr="00FF3D33" w:rsidRDefault="00903E45" w:rsidP="00903E45">
            <w:pPr>
              <w:rPr>
                <w:rFonts w:ascii="Times New Roman" w:hAnsi="Times New Roman"/>
                <w:sz w:val="24"/>
                <w:szCs w:val="24"/>
              </w:rPr>
            </w:pPr>
            <w:r w:rsidRPr="00FF3D33">
              <w:rPr>
                <w:rFonts w:ascii="Times New Roman" w:hAnsi="Times New Roman"/>
                <w:sz w:val="24"/>
                <w:szCs w:val="24"/>
              </w:rPr>
              <w:t>Площадь, га</w:t>
            </w:r>
          </w:p>
        </w:tc>
      </w:tr>
      <w:tr w:rsidR="00903E45" w:rsidRPr="00903E45" w:rsidTr="00903E45">
        <w:tc>
          <w:tcPr>
            <w:tcW w:w="3227" w:type="dxa"/>
            <w:tcBorders>
              <w:top w:val="single" w:sz="4" w:space="0" w:color="000000"/>
              <w:left w:val="single" w:sz="4" w:space="0" w:color="000000"/>
              <w:bottom w:val="single" w:sz="4" w:space="0" w:color="000000"/>
              <w:right w:val="single" w:sz="4" w:space="0" w:color="000000"/>
            </w:tcBorders>
            <w:hideMark/>
          </w:tcPr>
          <w:p w:rsidR="00903E45" w:rsidRPr="00FF3D33" w:rsidRDefault="00691629" w:rsidP="00903E45">
            <w:pPr>
              <w:rPr>
                <w:rFonts w:ascii="Times New Roman" w:hAnsi="Times New Roman"/>
                <w:sz w:val="24"/>
                <w:szCs w:val="24"/>
              </w:rPr>
            </w:pPr>
            <w:r w:rsidRPr="00FF3D33">
              <w:rPr>
                <w:rFonts w:ascii="Times New Roman" w:hAnsi="Times New Roman"/>
                <w:sz w:val="24"/>
                <w:szCs w:val="24"/>
              </w:rPr>
              <w:t>Гуменское</w:t>
            </w:r>
            <w:r w:rsidR="00903E45" w:rsidRPr="00FF3D33">
              <w:rPr>
                <w:rFonts w:ascii="Times New Roman" w:hAnsi="Times New Roman"/>
                <w:sz w:val="24"/>
                <w:szCs w:val="24"/>
              </w:rPr>
              <w:t xml:space="preserve"> сельское поселение</w:t>
            </w:r>
          </w:p>
        </w:tc>
        <w:tc>
          <w:tcPr>
            <w:tcW w:w="5245" w:type="dxa"/>
            <w:tcBorders>
              <w:top w:val="single" w:sz="4" w:space="0" w:color="000000"/>
              <w:left w:val="single" w:sz="4" w:space="0" w:color="000000"/>
              <w:bottom w:val="single" w:sz="4" w:space="0" w:color="000000"/>
              <w:right w:val="single" w:sz="4" w:space="0" w:color="000000"/>
            </w:tcBorders>
            <w:hideMark/>
          </w:tcPr>
          <w:p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населенных пунктов</w:t>
            </w:r>
          </w:p>
          <w:p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лесного фонда</w:t>
            </w:r>
          </w:p>
          <w:p w:rsidR="00903E45" w:rsidRPr="00FF3D33" w:rsidRDefault="00903E45" w:rsidP="00903E45">
            <w:pPr>
              <w:rPr>
                <w:rFonts w:ascii="Times New Roman" w:hAnsi="Times New Roman"/>
                <w:sz w:val="24"/>
                <w:szCs w:val="24"/>
              </w:rPr>
            </w:pPr>
            <w:r w:rsidRPr="00FF3D33">
              <w:rPr>
                <w:rFonts w:ascii="Times New Roman" w:hAnsi="Times New Roman"/>
                <w:sz w:val="24"/>
                <w:szCs w:val="24"/>
              </w:rPr>
              <w:t>- территории сельскохозяйственного использования</w:t>
            </w:r>
          </w:p>
          <w:p w:rsidR="00FF3D33" w:rsidRPr="00FF3D33" w:rsidRDefault="00FF3D33" w:rsidP="00903E45">
            <w:pPr>
              <w:rPr>
                <w:rFonts w:ascii="Times New Roman" w:hAnsi="Times New Roman"/>
                <w:sz w:val="24"/>
                <w:szCs w:val="24"/>
              </w:rPr>
            </w:pPr>
            <w:r w:rsidRPr="00FF3D33">
              <w:rPr>
                <w:rFonts w:ascii="Times New Roman" w:hAnsi="Times New Roman"/>
                <w:sz w:val="24"/>
                <w:szCs w:val="24"/>
              </w:rPr>
              <w:t>- зона специального назначения</w:t>
            </w:r>
          </w:p>
          <w:p w:rsidR="00903E45" w:rsidRPr="00FF3D33" w:rsidRDefault="00903E45" w:rsidP="00903E45">
            <w:pPr>
              <w:rPr>
                <w:rFonts w:ascii="Times New Roman" w:hAnsi="Times New Roman"/>
                <w:sz w:val="24"/>
                <w:szCs w:val="24"/>
              </w:rPr>
            </w:pPr>
            <w:r w:rsidRPr="00FF3D33">
              <w:rPr>
                <w:rFonts w:ascii="Times New Roman" w:hAnsi="Times New Roman"/>
                <w:sz w:val="24"/>
                <w:szCs w:val="24"/>
              </w:rPr>
              <w:t>- ВСЕГО</w:t>
            </w:r>
          </w:p>
        </w:tc>
        <w:tc>
          <w:tcPr>
            <w:tcW w:w="1417" w:type="dxa"/>
            <w:tcBorders>
              <w:top w:val="single" w:sz="4" w:space="0" w:color="000000"/>
              <w:left w:val="single" w:sz="4" w:space="0" w:color="000000"/>
              <w:bottom w:val="single" w:sz="4" w:space="0" w:color="000000"/>
              <w:right w:val="single" w:sz="4" w:space="0" w:color="000000"/>
            </w:tcBorders>
          </w:tcPr>
          <w:p w:rsidR="00903E45" w:rsidRPr="00FF3D33" w:rsidRDefault="00903E45" w:rsidP="00903E45">
            <w:pPr>
              <w:rPr>
                <w:rFonts w:ascii="Times New Roman" w:hAnsi="Times New Roman"/>
                <w:sz w:val="24"/>
                <w:szCs w:val="24"/>
              </w:rPr>
            </w:pPr>
            <w:r w:rsidRPr="00FF3D33">
              <w:rPr>
                <w:rFonts w:ascii="Times New Roman" w:hAnsi="Times New Roman"/>
                <w:sz w:val="24"/>
                <w:szCs w:val="24"/>
              </w:rPr>
              <w:t>337,8</w:t>
            </w:r>
          </w:p>
          <w:p w:rsidR="00903E45" w:rsidRPr="00FF3D33" w:rsidRDefault="00FF3D33" w:rsidP="00903E45">
            <w:pPr>
              <w:rPr>
                <w:rFonts w:ascii="Times New Roman" w:hAnsi="Times New Roman"/>
                <w:sz w:val="24"/>
                <w:szCs w:val="24"/>
              </w:rPr>
            </w:pPr>
            <w:r w:rsidRPr="00FF3D33">
              <w:rPr>
                <w:rFonts w:ascii="Times New Roman" w:hAnsi="Times New Roman"/>
                <w:sz w:val="24"/>
                <w:szCs w:val="24"/>
              </w:rPr>
              <w:t>346,3</w:t>
            </w:r>
          </w:p>
          <w:p w:rsidR="00903E45" w:rsidRPr="00FF3D33" w:rsidRDefault="00903E45" w:rsidP="00903E45">
            <w:pPr>
              <w:rPr>
                <w:rFonts w:ascii="Times New Roman" w:hAnsi="Times New Roman"/>
                <w:sz w:val="24"/>
                <w:szCs w:val="24"/>
              </w:rPr>
            </w:pPr>
          </w:p>
          <w:p w:rsidR="00903E45" w:rsidRPr="00FF3D33" w:rsidRDefault="00FF3D33" w:rsidP="00903E45">
            <w:pPr>
              <w:rPr>
                <w:rFonts w:ascii="Times New Roman" w:hAnsi="Times New Roman"/>
                <w:sz w:val="24"/>
                <w:szCs w:val="24"/>
              </w:rPr>
            </w:pPr>
            <w:r w:rsidRPr="00FF3D33">
              <w:rPr>
                <w:rFonts w:ascii="Times New Roman" w:hAnsi="Times New Roman"/>
                <w:sz w:val="24"/>
                <w:szCs w:val="24"/>
              </w:rPr>
              <w:t>13605</w:t>
            </w:r>
          </w:p>
          <w:p w:rsidR="00FF3D33" w:rsidRPr="00FF3D33" w:rsidRDefault="00FF3D33" w:rsidP="00903E45">
            <w:pPr>
              <w:rPr>
                <w:rFonts w:ascii="Times New Roman" w:hAnsi="Times New Roman"/>
                <w:sz w:val="24"/>
                <w:szCs w:val="24"/>
              </w:rPr>
            </w:pPr>
            <w:r w:rsidRPr="00FF3D33">
              <w:rPr>
                <w:rFonts w:ascii="Times New Roman" w:hAnsi="Times New Roman"/>
                <w:sz w:val="24"/>
                <w:szCs w:val="24"/>
              </w:rPr>
              <w:t>0,2</w:t>
            </w:r>
          </w:p>
          <w:p w:rsidR="00903E45" w:rsidRPr="00903E45" w:rsidRDefault="00FF3D33" w:rsidP="00903E45">
            <w:pPr>
              <w:rPr>
                <w:rFonts w:ascii="Times New Roman" w:hAnsi="Times New Roman"/>
                <w:sz w:val="24"/>
                <w:szCs w:val="24"/>
              </w:rPr>
            </w:pPr>
            <w:r w:rsidRPr="00FF3D33">
              <w:rPr>
                <w:rFonts w:ascii="Times New Roman" w:hAnsi="Times New Roman"/>
                <w:sz w:val="24"/>
                <w:szCs w:val="24"/>
              </w:rPr>
              <w:t>14752</w:t>
            </w:r>
          </w:p>
        </w:tc>
      </w:tr>
    </w:tbl>
    <w:p w:rsidR="00AE5A95" w:rsidRPr="00347464" w:rsidRDefault="00A843B3" w:rsidP="00C1285C">
      <w:pPr>
        <w:pStyle w:val="10"/>
        <w:ind w:firstLine="851"/>
        <w:jc w:val="both"/>
        <w:rPr>
          <w:rFonts w:ascii="Times New Roman" w:hAnsi="Times New Roman" w:cs="Times New Roman"/>
          <w:sz w:val="24"/>
          <w:szCs w:val="24"/>
          <w:shd w:val="clear" w:color="auto" w:fill="FFFFFF"/>
        </w:rPr>
      </w:pPr>
      <w:bookmarkStart w:id="49" w:name="_Toc181438353"/>
      <w:r w:rsidRPr="00347464">
        <w:rPr>
          <w:rFonts w:ascii="Times New Roman" w:hAnsi="Times New Roman" w:cs="Times New Roman"/>
          <w:sz w:val="24"/>
          <w:szCs w:val="24"/>
          <w:shd w:val="clear" w:color="auto" w:fill="FFFFFF"/>
        </w:rPr>
        <w:t>3.</w:t>
      </w:r>
      <w:r w:rsidR="00C1285C" w:rsidRPr="00347464">
        <w:rPr>
          <w:rFonts w:ascii="Times New Roman" w:hAnsi="Times New Roman" w:cs="Times New Roman"/>
          <w:sz w:val="24"/>
          <w:szCs w:val="24"/>
          <w:shd w:val="clear" w:color="auto" w:fill="FFFFFF"/>
        </w:rPr>
        <w:t xml:space="preserve"> О</w:t>
      </w:r>
      <w:r w:rsidR="00AE5A95" w:rsidRPr="00347464">
        <w:rPr>
          <w:rFonts w:ascii="Times New Roman" w:hAnsi="Times New Roman" w:cs="Times New Roman"/>
          <w:sz w:val="24"/>
          <w:szCs w:val="24"/>
          <w:shd w:val="clear" w:color="auto" w:fill="FFFFFF"/>
        </w:rPr>
        <w:t>ценк</w:t>
      </w:r>
      <w:r w:rsidR="00C1285C" w:rsidRPr="00347464">
        <w:rPr>
          <w:rFonts w:ascii="Times New Roman" w:hAnsi="Times New Roman" w:cs="Times New Roman"/>
          <w:sz w:val="24"/>
          <w:szCs w:val="24"/>
          <w:shd w:val="clear" w:color="auto" w:fill="FFFFFF"/>
        </w:rPr>
        <w:t>а</w:t>
      </w:r>
      <w:r w:rsidR="00AE5A95" w:rsidRPr="00347464">
        <w:rPr>
          <w:rFonts w:ascii="Times New Roman" w:hAnsi="Times New Roman" w:cs="Times New Roman"/>
          <w:sz w:val="24"/>
          <w:szCs w:val="24"/>
          <w:shd w:val="clear" w:color="auto" w:fill="FFFFFF"/>
        </w:rPr>
        <w:t xml:space="preserve"> возможного влияния планируемых для размещения объектов местного значения поселения на комплексное развитие этих территорий</w:t>
      </w:r>
      <w:bookmarkEnd w:id="49"/>
    </w:p>
    <w:p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Комплекс мероприятий по развитию объектов местного значения муниципального образования направлен на обеспечение реализации полномочий муниципального образования, а также на обеспечение возможности развития его экономики в целом с учетом приоритетных направлений, заложенных в стратегических документах комплексного социально-экономического развития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п.20 ст. 20, статья 1 Градостроительного кодекса РФ). Кроме положительного комплексного социально-экономического эффекта, реализация запланированных в проекте мероприятий учитывает реализацию действующих программ и нормативно-правовых актов с достижением заложенных в них целевых показателей.</w:t>
      </w:r>
    </w:p>
    <w:p w:rsidR="00C1285C" w:rsidRPr="00347464" w:rsidRDefault="00C1285C" w:rsidP="00F63268">
      <w:pPr>
        <w:widowControl w:val="0"/>
        <w:spacing w:after="0"/>
        <w:ind w:firstLine="851"/>
        <w:jc w:val="both"/>
        <w:rPr>
          <w:rFonts w:ascii="Times New Roman" w:hAnsi="Times New Roman" w:cs="Times New Roman"/>
          <w:color w:val="000000"/>
          <w:sz w:val="24"/>
          <w:szCs w:val="24"/>
          <w:lang w:eastAsia="ar-SA"/>
        </w:rPr>
      </w:pPr>
      <w:r w:rsidRPr="00347464">
        <w:rPr>
          <w:rFonts w:ascii="Times New Roman" w:hAnsi="Times New Roman" w:cs="Times New Roman"/>
          <w:color w:val="000000"/>
          <w:sz w:val="24"/>
          <w:szCs w:val="24"/>
          <w:lang w:eastAsia="ar-SA"/>
        </w:rPr>
        <w:t xml:space="preserve">Реализация мероприятий по реконструкции объектов местного значения, предусмотренных данным проектом, окажет непосредственное положительное влияние на повышение комфортности </w:t>
      </w:r>
      <w:r w:rsidR="00A843B3" w:rsidRPr="00347464">
        <w:rPr>
          <w:rFonts w:ascii="Times New Roman" w:hAnsi="Times New Roman" w:cs="Times New Roman"/>
          <w:color w:val="000000"/>
          <w:sz w:val="24"/>
          <w:szCs w:val="24"/>
          <w:lang w:eastAsia="ar-SA"/>
        </w:rPr>
        <w:t>поселковой</w:t>
      </w:r>
      <w:r w:rsidRPr="00347464">
        <w:rPr>
          <w:rFonts w:ascii="Times New Roman" w:hAnsi="Times New Roman" w:cs="Times New Roman"/>
          <w:color w:val="000000"/>
          <w:sz w:val="24"/>
          <w:szCs w:val="24"/>
          <w:lang w:eastAsia="ar-SA"/>
        </w:rPr>
        <w:t xml:space="preserve"> среды, оптимизацию экологической ситуации и улучшение здоровья населения, создаст благоприятные условия для деловой и социальной инициативы, для развития производственного, административного, образовательного и культурного центра.</w:t>
      </w:r>
    </w:p>
    <w:p w:rsidR="004B52FC" w:rsidRDefault="004B52FC" w:rsidP="00910638">
      <w:pPr>
        <w:pStyle w:val="10"/>
        <w:ind w:firstLine="851"/>
        <w:jc w:val="both"/>
        <w:rPr>
          <w:rFonts w:ascii="Times New Roman" w:hAnsi="Times New Roman" w:cs="Times New Roman"/>
          <w:sz w:val="24"/>
          <w:szCs w:val="24"/>
          <w:shd w:val="clear" w:color="auto" w:fill="FFFFFF"/>
        </w:rPr>
        <w:sectPr w:rsidR="004B52FC" w:rsidSect="00626A3D">
          <w:headerReference w:type="default" r:id="rId19"/>
          <w:footerReference w:type="default" r:id="rId20"/>
          <w:footerReference w:type="first" r:id="rId21"/>
          <w:pgSz w:w="11906" w:h="16838"/>
          <w:pgMar w:top="1282" w:right="850" w:bottom="851" w:left="1276" w:header="708" w:footer="242" w:gutter="0"/>
          <w:pgBorders w:display="firstPage" w:offsetFrom="page">
            <w:top w:val="single" w:sz="18" w:space="24" w:color="C00000"/>
            <w:left w:val="single" w:sz="18" w:space="24" w:color="C00000"/>
            <w:bottom w:val="single" w:sz="18" w:space="24" w:color="C00000"/>
            <w:right w:val="single" w:sz="18" w:space="24" w:color="C00000"/>
          </w:pgBorders>
          <w:cols w:space="708"/>
          <w:titlePg/>
          <w:docGrid w:linePitch="360"/>
        </w:sectPr>
      </w:pPr>
    </w:p>
    <w:p w:rsidR="00313CB0" w:rsidRDefault="00A843B3" w:rsidP="00910638">
      <w:pPr>
        <w:pStyle w:val="10"/>
        <w:ind w:firstLine="851"/>
        <w:jc w:val="both"/>
        <w:rPr>
          <w:rFonts w:ascii="Times New Roman" w:hAnsi="Times New Roman" w:cs="Times New Roman"/>
          <w:sz w:val="24"/>
          <w:szCs w:val="24"/>
          <w:shd w:val="clear" w:color="auto" w:fill="FFFFFF"/>
        </w:rPr>
      </w:pPr>
      <w:bookmarkStart w:id="50" w:name="_Toc181438354"/>
      <w:r w:rsidRPr="00347464">
        <w:rPr>
          <w:rFonts w:ascii="Times New Roman" w:hAnsi="Times New Roman" w:cs="Times New Roman"/>
          <w:sz w:val="24"/>
          <w:szCs w:val="24"/>
          <w:shd w:val="clear" w:color="auto" w:fill="FFFFFF"/>
        </w:rPr>
        <w:lastRenderedPageBreak/>
        <w:t>4.</w:t>
      </w:r>
      <w:r w:rsidR="00B62224" w:rsidRPr="00347464">
        <w:rPr>
          <w:rFonts w:ascii="Times New Roman" w:hAnsi="Times New Roman" w:cs="Times New Roman"/>
          <w:sz w:val="24"/>
          <w:szCs w:val="24"/>
          <w:shd w:val="clear" w:color="auto" w:fill="FFFFFF"/>
        </w:rPr>
        <w:t>У</w:t>
      </w:r>
      <w:r w:rsidR="00AE5A95" w:rsidRPr="00347464">
        <w:rPr>
          <w:rFonts w:ascii="Times New Roman" w:hAnsi="Times New Roman" w:cs="Times New Roman"/>
          <w:sz w:val="24"/>
          <w:szCs w:val="24"/>
          <w:shd w:val="clear" w:color="auto" w:fill="FFFFFF"/>
        </w:rPr>
        <w:t>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w:t>
      </w:r>
      <w:r w:rsidR="00B62224" w:rsidRPr="00347464">
        <w:rPr>
          <w:rFonts w:ascii="Times New Roman" w:hAnsi="Times New Roman" w:cs="Times New Roman"/>
          <w:sz w:val="24"/>
          <w:szCs w:val="24"/>
          <w:shd w:val="clear" w:color="auto" w:fill="FFFFFF"/>
        </w:rPr>
        <w:t>спользования.</w:t>
      </w:r>
      <w:bookmarkEnd w:id="50"/>
    </w:p>
    <w:p w:rsidR="006A3A2F" w:rsidRPr="006A3A2F" w:rsidRDefault="006A3A2F" w:rsidP="006A3A2F">
      <w:pPr>
        <w:spacing w:before="240"/>
        <w:ind w:firstLine="851"/>
        <w:jc w:val="both"/>
        <w:rPr>
          <w:rFonts w:ascii="Times New Roman" w:hAnsi="Times New Roman" w:cs="Times New Roman"/>
          <w:sz w:val="24"/>
          <w:szCs w:val="24"/>
        </w:rPr>
      </w:pPr>
      <w:r w:rsidRPr="00C970BE">
        <w:rPr>
          <w:rFonts w:ascii="Times New Roman" w:hAnsi="Times New Roman" w:cs="Times New Roman"/>
          <w:sz w:val="24"/>
          <w:szCs w:val="24"/>
        </w:rPr>
        <w:t xml:space="preserve">Планируемые (реконструируемые) объекты федерального </w:t>
      </w:r>
      <w:r w:rsidR="00FF2FF8" w:rsidRPr="00C970BE">
        <w:rPr>
          <w:rFonts w:ascii="Times New Roman" w:hAnsi="Times New Roman" w:cs="Times New Roman"/>
          <w:sz w:val="24"/>
          <w:szCs w:val="24"/>
        </w:rPr>
        <w:t>значения на</w:t>
      </w:r>
      <w:r w:rsidRPr="00C970BE">
        <w:rPr>
          <w:rFonts w:ascii="Times New Roman" w:hAnsi="Times New Roman" w:cs="Times New Roman"/>
          <w:sz w:val="24"/>
          <w:szCs w:val="24"/>
        </w:rPr>
        <w:t xml:space="preserve"> территории</w:t>
      </w:r>
      <w:r w:rsidR="00691629">
        <w:rPr>
          <w:rFonts w:ascii="Times New Roman" w:eastAsiaTheme="majorEastAsia" w:hAnsi="Times New Roman" w:cs="Times New Roman"/>
          <w:sz w:val="24"/>
          <w:szCs w:val="24"/>
        </w:rPr>
        <w:t>Гуменского</w:t>
      </w:r>
      <w:r w:rsidRPr="00C970BE">
        <w:rPr>
          <w:rFonts w:ascii="Times New Roman" w:eastAsiaTheme="majorEastAsia" w:hAnsi="Times New Roman" w:cs="Times New Roman"/>
          <w:sz w:val="24"/>
          <w:szCs w:val="24"/>
        </w:rPr>
        <w:t xml:space="preserve"> сельского поселения </w:t>
      </w:r>
      <w:r w:rsidR="00C33CCD">
        <w:rPr>
          <w:rFonts w:ascii="Times New Roman" w:eastAsiaTheme="majorEastAsia" w:hAnsi="Times New Roman" w:cs="Times New Roman"/>
          <w:sz w:val="24"/>
          <w:szCs w:val="24"/>
        </w:rPr>
        <w:t>Краснослободского</w:t>
      </w:r>
      <w:r w:rsidRPr="00C970BE">
        <w:rPr>
          <w:rFonts w:ascii="Times New Roman" w:eastAsiaTheme="majorEastAsia" w:hAnsi="Times New Roman" w:cs="Times New Roman"/>
          <w:sz w:val="24"/>
          <w:szCs w:val="24"/>
        </w:rPr>
        <w:t xml:space="preserve"> района Республики Мордовия – отсутствуют.</w:t>
      </w:r>
    </w:p>
    <w:p w:rsidR="006A3A2F" w:rsidRDefault="006A3A2F" w:rsidP="005A3D9D">
      <w:pPr>
        <w:spacing w:before="240" w:after="0" w:line="240" w:lineRule="auto"/>
        <w:ind w:firstLine="709"/>
        <w:jc w:val="both"/>
        <w:rPr>
          <w:rFonts w:ascii="Times New Roman" w:eastAsia="Times New Roman" w:hAnsi="Times New Roman" w:cs="Times New Roman"/>
          <w:i/>
          <w:sz w:val="24"/>
          <w:szCs w:val="28"/>
        </w:rPr>
      </w:pPr>
    </w:p>
    <w:p w:rsidR="004534FD" w:rsidRDefault="00224F96" w:rsidP="004534FD">
      <w:pPr>
        <w:ind w:firstLine="851"/>
        <w:jc w:val="both"/>
        <w:rPr>
          <w:rFonts w:ascii="Times New Roman" w:hAnsi="Times New Roman" w:cs="Times New Roman"/>
          <w:sz w:val="24"/>
        </w:rPr>
      </w:pPr>
      <w:r w:rsidRPr="00224F96">
        <w:rPr>
          <w:rFonts w:ascii="Times New Roman" w:hAnsi="Times New Roman" w:cs="Times New Roman"/>
          <w:sz w:val="24"/>
        </w:rPr>
        <w:t xml:space="preserve">Схема территориального планирования Республики Мордовия </w:t>
      </w:r>
      <w:r w:rsidR="006A3A2F" w:rsidRPr="00224F96">
        <w:rPr>
          <w:rFonts w:ascii="Times New Roman" w:hAnsi="Times New Roman" w:cs="Times New Roman"/>
          <w:sz w:val="24"/>
        </w:rPr>
        <w:t xml:space="preserve">Утвержденапостановлением ПравительстваРеспублики Мордовияот 21 декабря 2009 г.N555(изложена в редакциипостановления ПравительстваРеспублики Мордовияот </w:t>
      </w:r>
      <w:r w:rsidRPr="00224F96">
        <w:rPr>
          <w:rFonts w:ascii="Times New Roman" w:hAnsi="Times New Roman" w:cs="Times New Roman"/>
          <w:sz w:val="24"/>
        </w:rPr>
        <w:t>10.10.2016 N 517</w:t>
      </w:r>
      <w:r w:rsidR="006A3A2F" w:rsidRPr="00224F96">
        <w:rPr>
          <w:rFonts w:ascii="Times New Roman" w:hAnsi="Times New Roman" w:cs="Times New Roman"/>
          <w:sz w:val="24"/>
        </w:rPr>
        <w:t xml:space="preserve">) (с изменениями на 22 </w:t>
      </w:r>
      <w:r w:rsidR="00153566">
        <w:rPr>
          <w:rFonts w:ascii="Times New Roman" w:hAnsi="Times New Roman" w:cs="Times New Roman"/>
          <w:sz w:val="24"/>
        </w:rPr>
        <w:t>августа</w:t>
      </w:r>
      <w:r w:rsidR="006A3A2F" w:rsidRPr="00224F96">
        <w:rPr>
          <w:rFonts w:ascii="Times New Roman" w:hAnsi="Times New Roman" w:cs="Times New Roman"/>
          <w:sz w:val="24"/>
        </w:rPr>
        <w:t xml:space="preserve"> 202</w:t>
      </w:r>
      <w:r w:rsidR="00153566">
        <w:rPr>
          <w:rFonts w:ascii="Times New Roman" w:hAnsi="Times New Roman" w:cs="Times New Roman"/>
          <w:sz w:val="24"/>
        </w:rPr>
        <w:t>3</w:t>
      </w:r>
      <w:r w:rsidR="006A3A2F" w:rsidRPr="00224F96">
        <w:rPr>
          <w:rFonts w:ascii="Times New Roman" w:hAnsi="Times New Roman" w:cs="Times New Roman"/>
          <w:sz w:val="24"/>
        </w:rPr>
        <w:t xml:space="preserve"> год</w:t>
      </w:r>
      <w:r w:rsidR="004534FD">
        <w:rPr>
          <w:rFonts w:ascii="Times New Roman" w:hAnsi="Times New Roman" w:cs="Times New Roman"/>
          <w:sz w:val="24"/>
        </w:rPr>
        <w:t>а)</w:t>
      </w:r>
    </w:p>
    <w:p w:rsidR="004534FD" w:rsidRPr="0070024C" w:rsidRDefault="004534FD" w:rsidP="004534FD">
      <w:pPr>
        <w:ind w:firstLine="851"/>
        <w:jc w:val="both"/>
        <w:rPr>
          <w:rFonts w:ascii="Times New Roman" w:hAnsi="Times New Roman" w:cs="Times New Roman"/>
          <w:sz w:val="24"/>
        </w:rPr>
        <w:sectPr w:rsidR="004534FD" w:rsidRPr="0070024C" w:rsidSect="00B84A71">
          <w:pgSz w:w="11906" w:h="16838"/>
          <w:pgMar w:top="1134" w:right="851" w:bottom="1134" w:left="1276" w:header="709" w:footer="0" w:gutter="0"/>
          <w:cols w:space="708"/>
          <w:docGrid w:linePitch="360"/>
        </w:sectPr>
      </w:pPr>
    </w:p>
    <w:p w:rsidR="00470550" w:rsidRDefault="00470550" w:rsidP="0070024C">
      <w:pPr>
        <w:pStyle w:val="a4"/>
        <w:spacing w:line="276" w:lineRule="auto"/>
        <w:jc w:val="both"/>
      </w:pPr>
    </w:p>
    <w:p w:rsidR="003D2E88" w:rsidRDefault="004D6C01" w:rsidP="003D2E88">
      <w:pPr>
        <w:pStyle w:val="10"/>
        <w:ind w:firstLine="851"/>
        <w:jc w:val="both"/>
        <w:rPr>
          <w:rFonts w:ascii="Times New Roman" w:eastAsia="Times New Roman" w:hAnsi="Times New Roman" w:cs="Times New Roman"/>
          <w:sz w:val="24"/>
          <w:szCs w:val="24"/>
        </w:rPr>
      </w:pPr>
      <w:bookmarkStart w:id="51" w:name="_Toc181438355"/>
      <w:r>
        <w:rPr>
          <w:rFonts w:ascii="Times New Roman" w:eastAsia="Times New Roman" w:hAnsi="Times New Roman" w:cs="Times New Roman"/>
        </w:rPr>
        <w:t>5</w:t>
      </w:r>
      <w:r w:rsidR="00A843B3" w:rsidRPr="00347464">
        <w:rPr>
          <w:rFonts w:ascii="Times New Roman" w:eastAsia="Times New Roman" w:hAnsi="Times New Roman" w:cs="Times New Roman"/>
        </w:rPr>
        <w:t>.</w:t>
      </w:r>
      <w:r w:rsidR="00B62224" w:rsidRPr="00347464">
        <w:rPr>
          <w:rFonts w:ascii="Times New Roman" w:eastAsia="Times New Roman" w:hAnsi="Times New Roman" w:cs="Times New Roman"/>
          <w:sz w:val="24"/>
          <w:szCs w:val="24"/>
        </w:rPr>
        <w:t>У</w:t>
      </w:r>
      <w:r w:rsidR="00AE5A95" w:rsidRPr="00347464">
        <w:rPr>
          <w:rFonts w:ascii="Times New Roman" w:eastAsia="Times New Roman" w:hAnsi="Times New Roman" w:cs="Times New Roman"/>
          <w:sz w:val="24"/>
          <w:szCs w:val="24"/>
        </w:rPr>
        <w:t>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w:t>
      </w:r>
      <w:r w:rsidR="003D2E88">
        <w:rPr>
          <w:rFonts w:ascii="Times New Roman" w:eastAsia="Times New Roman" w:hAnsi="Times New Roman" w:cs="Times New Roman"/>
          <w:sz w:val="24"/>
          <w:szCs w:val="24"/>
        </w:rPr>
        <w:t>ых ограничений их использования.</w:t>
      </w:r>
      <w:bookmarkEnd w:id="51"/>
    </w:p>
    <w:p w:rsidR="004B55AD" w:rsidRPr="00216829" w:rsidRDefault="00B62224" w:rsidP="00257777">
      <w:pPr>
        <w:spacing w:before="240" w:after="0"/>
        <w:ind w:firstLine="851"/>
        <w:jc w:val="both"/>
        <w:rPr>
          <w:rFonts w:ascii="Times New Roman" w:hAnsi="Times New Roman" w:cs="Times New Roman"/>
          <w:sz w:val="24"/>
          <w:szCs w:val="24"/>
        </w:rPr>
      </w:pPr>
      <w:r w:rsidRPr="00216829">
        <w:rPr>
          <w:rFonts w:ascii="Times New Roman" w:hAnsi="Times New Roman" w:cs="Times New Roman"/>
          <w:sz w:val="24"/>
          <w:szCs w:val="24"/>
        </w:rPr>
        <w:t xml:space="preserve">Схема территориального планирования </w:t>
      </w:r>
      <w:r w:rsidR="00C33CCD">
        <w:rPr>
          <w:rFonts w:ascii="Times New Roman" w:hAnsi="Times New Roman" w:cs="Times New Roman"/>
          <w:sz w:val="24"/>
          <w:szCs w:val="24"/>
        </w:rPr>
        <w:t>Краснослободского</w:t>
      </w:r>
      <w:r w:rsidR="004860E4" w:rsidRPr="00216829">
        <w:rPr>
          <w:rFonts w:ascii="Times New Roman" w:hAnsi="Times New Roman" w:cs="Times New Roman"/>
          <w:sz w:val="24"/>
          <w:szCs w:val="24"/>
        </w:rPr>
        <w:t xml:space="preserve"> муниципального района Республики Мордовия</w:t>
      </w:r>
      <w:r w:rsidRPr="00216829">
        <w:rPr>
          <w:rFonts w:ascii="Times New Roman" w:hAnsi="Times New Roman" w:cs="Times New Roman"/>
          <w:sz w:val="24"/>
          <w:szCs w:val="24"/>
        </w:rPr>
        <w:t xml:space="preserve">, утверждена Решением Совета депутатов </w:t>
      </w:r>
      <w:r w:rsidR="00C33CCD">
        <w:rPr>
          <w:rFonts w:ascii="Times New Roman" w:hAnsi="Times New Roman" w:cs="Times New Roman"/>
          <w:sz w:val="24"/>
          <w:szCs w:val="24"/>
        </w:rPr>
        <w:t>Краснослободского</w:t>
      </w:r>
      <w:r w:rsidR="004860E4" w:rsidRPr="00216829">
        <w:rPr>
          <w:rFonts w:ascii="Times New Roman" w:hAnsi="Times New Roman" w:cs="Times New Roman"/>
          <w:sz w:val="24"/>
          <w:szCs w:val="24"/>
        </w:rPr>
        <w:t xml:space="preserve"> муниципального района</w:t>
      </w:r>
      <w:r w:rsidR="00E92E97">
        <w:rPr>
          <w:rFonts w:ascii="Times New Roman" w:hAnsi="Times New Roman" w:cs="Times New Roman"/>
          <w:sz w:val="24"/>
          <w:szCs w:val="24"/>
        </w:rPr>
        <w:t>28.05.2012</w:t>
      </w:r>
    </w:p>
    <w:p w:rsidR="004860E4" w:rsidRPr="00216829" w:rsidRDefault="004860E4" w:rsidP="004B55AD">
      <w:pPr>
        <w:spacing w:after="0"/>
        <w:ind w:firstLine="851"/>
        <w:jc w:val="both"/>
        <w:rPr>
          <w:rFonts w:ascii="Times New Roman" w:hAnsi="Times New Roman" w:cs="Times New Roman"/>
          <w:sz w:val="24"/>
          <w:szCs w:val="24"/>
        </w:rPr>
      </w:pPr>
      <w:r w:rsidRPr="00216829">
        <w:rPr>
          <w:rFonts w:ascii="Times New Roman" w:hAnsi="Times New Roman" w:cs="Times New Roman"/>
          <w:sz w:val="24"/>
          <w:szCs w:val="24"/>
        </w:rPr>
        <w:t>Большая часть планируемых мероприятий в настоящее время реализовались или не актуальны</w:t>
      </w:r>
      <w:r w:rsidR="00936A7F" w:rsidRPr="00216829">
        <w:rPr>
          <w:rFonts w:ascii="Times New Roman" w:hAnsi="Times New Roman" w:cs="Times New Roman"/>
          <w:sz w:val="24"/>
          <w:szCs w:val="24"/>
        </w:rPr>
        <w:t xml:space="preserve"> (требуется актуализация)</w:t>
      </w:r>
      <w:r w:rsidRPr="00216829">
        <w:rPr>
          <w:rFonts w:ascii="Times New Roman" w:hAnsi="Times New Roman" w:cs="Times New Roman"/>
          <w:sz w:val="24"/>
          <w:szCs w:val="24"/>
        </w:rPr>
        <w:t>.</w:t>
      </w:r>
    </w:p>
    <w:p w:rsidR="007E2348" w:rsidRDefault="00216829" w:rsidP="007E2348">
      <w:pPr>
        <w:pStyle w:val="ae"/>
        <w:spacing w:before="240" w:after="0"/>
        <w:ind w:left="0" w:firstLine="851"/>
        <w:jc w:val="both"/>
        <w:rPr>
          <w:rFonts w:ascii="Times New Roman" w:hAnsi="Times New Roman"/>
          <w:b/>
          <w:sz w:val="24"/>
          <w:szCs w:val="24"/>
        </w:rPr>
      </w:pPr>
      <w:r>
        <w:rPr>
          <w:rFonts w:ascii="Times New Roman" w:hAnsi="Times New Roman"/>
          <w:b/>
          <w:sz w:val="24"/>
          <w:szCs w:val="24"/>
        </w:rPr>
        <w:t>Данные</w:t>
      </w:r>
      <w:r w:rsidR="003D2E88" w:rsidRPr="00653E75">
        <w:rPr>
          <w:rFonts w:ascii="Times New Roman" w:hAnsi="Times New Roman"/>
          <w:b/>
          <w:sz w:val="24"/>
          <w:szCs w:val="24"/>
        </w:rPr>
        <w:t xml:space="preserve"> планируемы</w:t>
      </w:r>
      <w:r>
        <w:rPr>
          <w:rFonts w:ascii="Times New Roman" w:hAnsi="Times New Roman"/>
          <w:b/>
          <w:sz w:val="24"/>
          <w:szCs w:val="24"/>
        </w:rPr>
        <w:t>е</w:t>
      </w:r>
      <w:r w:rsidR="003D2E88" w:rsidRPr="00653E75">
        <w:rPr>
          <w:rFonts w:ascii="Times New Roman" w:hAnsi="Times New Roman"/>
          <w:b/>
          <w:sz w:val="24"/>
          <w:szCs w:val="24"/>
        </w:rPr>
        <w:t xml:space="preserve"> мероприяти</w:t>
      </w:r>
      <w:r>
        <w:rPr>
          <w:rFonts w:ascii="Times New Roman" w:hAnsi="Times New Roman"/>
          <w:b/>
          <w:sz w:val="24"/>
          <w:szCs w:val="24"/>
        </w:rPr>
        <w:t>я</w:t>
      </w:r>
      <w:r w:rsidR="003D2E88" w:rsidRPr="00653E75">
        <w:rPr>
          <w:rFonts w:ascii="Times New Roman" w:hAnsi="Times New Roman"/>
          <w:b/>
          <w:sz w:val="24"/>
          <w:szCs w:val="24"/>
        </w:rPr>
        <w:t xml:space="preserve"> в настоящее время реализовались или не актуальны.</w:t>
      </w:r>
    </w:p>
    <w:p w:rsidR="007E2348" w:rsidRPr="007E2348" w:rsidRDefault="007E2348" w:rsidP="007E2348">
      <w:pPr>
        <w:pStyle w:val="10"/>
        <w:ind w:firstLine="851"/>
        <w:jc w:val="both"/>
        <w:rPr>
          <w:sz w:val="24"/>
        </w:rPr>
      </w:pPr>
      <w:bookmarkStart w:id="52" w:name="_Toc181438356"/>
      <w:r w:rsidRPr="007E2348">
        <w:rPr>
          <w:rFonts w:eastAsia="Times New Roman"/>
          <w:sz w:val="24"/>
        </w:rPr>
        <w:t>6. Перечень и характеристика основных факторов риска возникновения чрезвычайных ситуаций природного и техногенного характера.</w:t>
      </w:r>
      <w:bookmarkEnd w:id="52"/>
    </w:p>
    <w:p w:rsidR="00E44471" w:rsidRPr="002063FD" w:rsidRDefault="00E44471" w:rsidP="001E425B">
      <w:pPr>
        <w:spacing w:after="0"/>
        <w:ind w:firstLine="851"/>
        <w:jc w:val="both"/>
        <w:rPr>
          <w:rFonts w:ascii="Times New Roman" w:hAnsi="Times New Roman" w:cs="Times New Roman"/>
          <w:sz w:val="24"/>
          <w:szCs w:val="24"/>
        </w:rPr>
      </w:pPr>
      <w:bookmarkStart w:id="53" w:name="_Toc239498983"/>
      <w:bookmarkStart w:id="54" w:name="_Toc256404275"/>
      <w:bookmarkStart w:id="55" w:name="_Toc282535542"/>
      <w:bookmarkStart w:id="56" w:name="_Toc286845498"/>
      <w:bookmarkStart w:id="57" w:name="_Toc372725388"/>
      <w:r w:rsidRPr="002063FD">
        <w:rPr>
          <w:rFonts w:ascii="Times New Roman" w:hAnsi="Times New Roman" w:cs="Times New Roman"/>
          <w:sz w:val="24"/>
          <w:szCs w:val="24"/>
        </w:rPr>
        <w:t>Данная глава выполнена в соответствии с требованиями Градостроительного кодекса РФ 2004 года (в актуальной редакции), Федерального закона 123-ФЗ "Технический регламент о требованиях пожарной безопасности", СП 11.13130.2009 "Места дислокации подразделения пожарной охраны. Порядок и методика определения,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 СП 42.13330.2011 "Градостроительство. Планировка и застройка городских и сельских поселений". При разработке использовались материалы "Паспорта безопасности" на муниципальные образования района, паспортов безопасности предприятий района.</w:t>
      </w:r>
    </w:p>
    <w:p w:rsidR="00E44471" w:rsidRPr="002063FD" w:rsidRDefault="00E44471" w:rsidP="001E425B">
      <w:pPr>
        <w:spacing w:after="0"/>
        <w:ind w:firstLine="851"/>
        <w:jc w:val="both"/>
        <w:rPr>
          <w:rFonts w:ascii="Times New Roman" w:hAnsi="Times New Roman" w:cs="Times New Roman"/>
          <w:sz w:val="24"/>
          <w:szCs w:val="24"/>
        </w:rPr>
      </w:pPr>
      <w:bookmarkStart w:id="58" w:name="_Toc239498984"/>
      <w:bookmarkStart w:id="59" w:name="_Toc256404276"/>
      <w:bookmarkStart w:id="60" w:name="_Toc282535543"/>
      <w:bookmarkStart w:id="61" w:name="_Toc286845499"/>
      <w:bookmarkStart w:id="62" w:name="_Toc372725389"/>
      <w:bookmarkEnd w:id="53"/>
      <w:bookmarkEnd w:id="54"/>
      <w:bookmarkEnd w:id="55"/>
      <w:bookmarkEnd w:id="56"/>
      <w:bookmarkEnd w:id="57"/>
      <w:r w:rsidRPr="002063FD">
        <w:rPr>
          <w:rFonts w:ascii="Times New Roman" w:hAnsi="Times New Roman" w:cs="Times New Roman"/>
          <w:sz w:val="24"/>
          <w:szCs w:val="24"/>
        </w:rPr>
        <w:t>Как известно, непременным условием устойчивого развития общества является безопасность человека и окружающей среды, их защищенность от воздействия вредных техногенных, природных, экологических и социальных факторов.</w:t>
      </w:r>
    </w:p>
    <w:p w:rsidR="00E44471" w:rsidRPr="001E425B" w:rsidRDefault="00E44471" w:rsidP="001E425B">
      <w:pPr>
        <w:spacing w:after="0"/>
        <w:ind w:firstLine="851"/>
        <w:jc w:val="both"/>
        <w:rPr>
          <w:rFonts w:ascii="Times New Roman" w:hAnsi="Times New Roman" w:cs="Times New Roman"/>
          <w:sz w:val="24"/>
          <w:szCs w:val="24"/>
        </w:rPr>
      </w:pPr>
      <w:r w:rsidRPr="002063FD">
        <w:rPr>
          <w:rFonts w:ascii="Times New Roman" w:hAnsi="Times New Roman" w:cs="Times New Roman"/>
          <w:sz w:val="24"/>
          <w:szCs w:val="24"/>
        </w:rPr>
        <w:t>Общее определение термина "безопасность" дано в Законе Российской Федерации "О безопасности", принятом 25 марта 1992 г.: "Под безопасностью Российской Федерации</w:t>
      </w:r>
      <w:r w:rsidRPr="001E425B">
        <w:rPr>
          <w:rFonts w:ascii="Times New Roman" w:hAnsi="Times New Roman" w:cs="Times New Roman"/>
          <w:sz w:val="24"/>
          <w:szCs w:val="24"/>
        </w:rPr>
        <w:t xml:space="preserve"> понимается качественное состояние общества и государства, при котором обеспечивается защита каждого человека, проживающего на территории Российской Федерации, его прав и гражданских свобод, а также надежность и устойчивость развития, защита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Уровень безопасности, соответствующий тому или иному состоянию общества, его научно-техническим и экономическим возможностям, имеет стохастическую природу и определяется целым рядом случайных явлений. В общем случае он характеризуется:</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возникновения техногенных аварий, катастроф, опасных природных явлений и возможным ущербом при этих событиях;</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степенью негативного воздействия на человека и окружающую среду, вяло протекающих техногенных и природных процессов при сохранении на макроуровне равновесного состояния экосистем;</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w:t>
      </w:r>
      <w:r w:rsidRPr="001E425B">
        <w:rPr>
          <w:rFonts w:ascii="Times New Roman" w:hAnsi="Times New Roman" w:cs="Times New Roman"/>
          <w:sz w:val="24"/>
          <w:szCs w:val="24"/>
        </w:rPr>
        <w:tab/>
        <w:t>вероятностью перерастания экологической обстановки в катастрофическую обстановку и возникновением чрезвычайной ситуации.</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На основании ФЗ «О защите населения и территорий от чрезвычайных ситуаций природного и техногенного характера» от 21 декабря 1994года № 68-ФЗ «чрезвычайная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Каждая ЧС имеет свою физическую сущность, свои, только ей присущие причины возникновения, движущие силы, характер и стадии развития, свои особенности воздействия на человека и среду его обитания. Основными понятиями и определениями  в данной области являются: риск возникновения и источник ЧС.</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Необходимо заметить, что указанные выше вероятностные характеристики, в соответствии с принятыми представлениями, по сути, выражают риск определенных событий: в первом случае - риск техногенных аварий, катастроф и опасных природных событий, во втором - риск ухудшения здоровья человека, негативных изменений в окружающей среде при неэкстремальных условиях, в последнем - риск возникновения чрезвычайной ситуации экологического характера.</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соответствии с современными взглядами, риск обычно интерпретируется как вероятностная мера возникновения техногенных или природных явлений, сопровождающихся формированием и действием вредных факторов, и нанесенного при этом социального, экономического, экологического ущерба.</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Следовательно, главной целью разработки раздела является выявление потенциальных источников ЧС, их всесторонняя оценка, определение возможных последствий аварий (катастроф) и стихийных бедствий, в обеспечении надежной защиты и предупреждении угрозы возникновения процессов или явлений, способных поражать население, наносить материальный ущерб объектам экономики, а также негативно воздействовать на окружающую среду.</w:t>
      </w:r>
    </w:p>
    <w:bookmarkEnd w:id="58"/>
    <w:bookmarkEnd w:id="59"/>
    <w:bookmarkEnd w:id="60"/>
    <w:bookmarkEnd w:id="61"/>
    <w:bookmarkEnd w:id="62"/>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Определение ЧС служит базовым при решении вопросов классифика</w:t>
      </w:r>
      <w:r w:rsidRPr="001E425B">
        <w:rPr>
          <w:rFonts w:ascii="Times New Roman" w:hAnsi="Times New Roman" w:cs="Times New Roman"/>
          <w:sz w:val="24"/>
          <w:szCs w:val="24"/>
        </w:rPr>
        <w:softHyphen/>
        <w:t>ции ЧС по характеру возникновения - природного и техногенного характера:</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Техногенные - в результате производственных аварий  и катастроф на объектах, магистралях, сетях, взрывов на объектах, пожаров, определенной территории или акватории нарушаются нормальные условия жизни и деятельности людей, возникает загрязнения местности СДЯВ, ОВ, биологическими и радиоактивными веществами, угроза их жизни и здоровью, наносится ущерб имуществу населения, народному хозяйству и окружающей природной среде;</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Природные - в результате опасных природных явлений: гидрометеорологических или гидрогеоморфологических, которые еще называют стихийными бедствиями и могут повлечь за собой человеческие жертвы, нарушение условий  жизнедеятельности населения. </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Для территории </w:t>
      </w:r>
      <w:r w:rsidR="00691629">
        <w:rPr>
          <w:rFonts w:ascii="Times New Roman" w:hAnsi="Times New Roman" w:cs="Times New Roman"/>
          <w:sz w:val="24"/>
          <w:szCs w:val="24"/>
        </w:rPr>
        <w:t>Гуменского</w:t>
      </w:r>
      <w:r w:rsidRPr="001E425B">
        <w:rPr>
          <w:rFonts w:ascii="Times New Roman" w:hAnsi="Times New Roman" w:cs="Times New Roman"/>
          <w:sz w:val="24"/>
          <w:szCs w:val="24"/>
        </w:rPr>
        <w:t xml:space="preserve"> сельского поселения характерны как техногенные, так и </w:t>
      </w:r>
      <w:r w:rsidR="0032165D" w:rsidRPr="001E425B">
        <w:rPr>
          <w:rFonts w:ascii="Times New Roman" w:hAnsi="Times New Roman" w:cs="Times New Roman"/>
          <w:sz w:val="24"/>
          <w:szCs w:val="24"/>
        </w:rPr>
        <w:t>природные чрезвычайные</w:t>
      </w:r>
      <w:r w:rsidRPr="001E425B">
        <w:rPr>
          <w:rFonts w:ascii="Times New Roman" w:hAnsi="Times New Roman" w:cs="Times New Roman"/>
          <w:sz w:val="24"/>
          <w:szCs w:val="24"/>
        </w:rPr>
        <w:t xml:space="preserve"> ситуации.</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практических нужд общую классификацию ЧС строят по типам и видам лежащих в основе чрезвычайных событий. Она наиболее обобщающая, т.к. раскрывает сущность явлений, происходящих при чрезвычайных событиях. Важной является также классификация, построенная по масштабу распространения чрезвычайных событий.</w:t>
      </w:r>
    </w:p>
    <w:p w:rsidR="00E44471" w:rsidRPr="001E425B" w:rsidRDefault="00E44471" w:rsidP="001E425B">
      <w:pPr>
        <w:spacing w:after="0"/>
        <w:ind w:firstLine="851"/>
        <w:jc w:val="both"/>
        <w:rPr>
          <w:rFonts w:ascii="Times New Roman" w:hAnsi="Times New Roman" w:cs="Times New Roman"/>
          <w:i/>
          <w:sz w:val="24"/>
        </w:rPr>
      </w:pPr>
      <w:r w:rsidRPr="001E425B">
        <w:rPr>
          <w:rFonts w:ascii="Times New Roman" w:hAnsi="Times New Roman" w:cs="Times New Roman"/>
          <w:i/>
          <w:sz w:val="24"/>
        </w:rPr>
        <w:t>Основные понятия: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Опасное природное явление</w:t>
      </w:r>
      <w:r w:rsidRPr="001E425B">
        <w:rPr>
          <w:rFonts w:ascii="Times New Roman" w:hAnsi="Times New Roman" w:cs="Times New Roman"/>
          <w:sz w:val="24"/>
        </w:rPr>
        <w:t> - стихийное событие природного происхождения, которое по своей интенсивности, масштабу распространения или продолжительности может вызвать отрицательные последствия для жизнедеятельности людей, экономики и природной среды.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Стихийное бедствие</w:t>
      </w:r>
      <w:r w:rsidRPr="001E425B">
        <w:rPr>
          <w:rFonts w:ascii="Times New Roman" w:hAnsi="Times New Roman" w:cs="Times New Roman"/>
          <w:sz w:val="24"/>
        </w:rPr>
        <w:t> - катастрофическое природное явление (или процесс), которое может вызвать многочисленные человеческие жертвы, зна</w:t>
      </w:r>
      <w:r w:rsidRPr="001E425B">
        <w:rPr>
          <w:rFonts w:ascii="Times New Roman" w:hAnsi="Times New Roman" w:cs="Times New Roman"/>
          <w:sz w:val="24"/>
        </w:rPr>
        <w:softHyphen/>
        <w:t>чительный материальный ущерб и другие тяжелые последствия.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чрезвычайной ситуации</w:t>
      </w:r>
      <w:r w:rsidRPr="001E425B">
        <w:rPr>
          <w:rFonts w:ascii="Times New Roman" w:hAnsi="Times New Roman" w:cs="Times New Roman"/>
          <w:sz w:val="24"/>
        </w:rPr>
        <w:t xml:space="preserve"> - это территория, на которой сложилась чрезвычайная ситуация.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Источник техногенной чрезвычайной ситуации</w:t>
      </w:r>
      <w:r w:rsidRPr="001E425B">
        <w:rPr>
          <w:rFonts w:ascii="Times New Roman" w:hAnsi="Times New Roman" w:cs="Times New Roman"/>
          <w:sz w:val="24"/>
        </w:rPr>
        <w:t xml:space="preserve"> - опасное техногенное происшествие, в результате которого на объекте, определенной территории или акватории произошла техногенная чрезвычайная ситуация.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Авария </w:t>
      </w:r>
      <w:r w:rsidRPr="001E425B">
        <w:rPr>
          <w:rFonts w:ascii="Times New Roman" w:hAnsi="Times New Roman" w:cs="Times New Roman"/>
          <w:sz w:val="24"/>
        </w:rPr>
        <w:t xml:space="preserve">-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Крупная авария, как правило с человеческими жертвами, является катастрофой.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Техногенная опасность</w:t>
      </w:r>
      <w:r w:rsidRPr="001E425B">
        <w:rPr>
          <w:rFonts w:ascii="Times New Roman" w:hAnsi="Times New Roman" w:cs="Times New Roman"/>
          <w:sz w:val="24"/>
        </w:rPr>
        <w:t xml:space="preserve"> - 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Поражающий фактор источника техногенной чрезвычайной ситуации</w:t>
      </w:r>
      <w:r w:rsidRPr="001E425B">
        <w:rPr>
          <w:rFonts w:ascii="Times New Roman" w:hAnsi="Times New Roman" w:cs="Times New Roman"/>
          <w:sz w:val="24"/>
        </w:rPr>
        <w:t xml:space="preserve"> - составляющая опасного происшествия,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Поражающее воздействие источника техногенной чрезвычайной ситуации</w:t>
      </w:r>
      <w:r w:rsidRPr="001E425B">
        <w:rPr>
          <w:rFonts w:ascii="Times New Roman" w:hAnsi="Times New Roman" w:cs="Times New Roman"/>
          <w:sz w:val="24"/>
        </w:rPr>
        <w:t xml:space="preserve"> - негативное влияние одного или совокупности поражающих факторов источника техногенной чрезвычайной ситуации на жизнь и здоровье людей, на сельскохозяйственных животных и растения, объекты народного хозяйства и окружающую природную среду.</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Потенциально опасный объект</w:t>
      </w:r>
      <w:r w:rsidRPr="001E425B">
        <w:rPr>
          <w:rFonts w:ascii="Times New Roman" w:hAnsi="Times New Roman" w:cs="Times New Roman"/>
          <w:sz w:val="24"/>
        </w:rPr>
        <w:t xml:space="preserve"> -  по ГОСТ Р 22.0.02.</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Химически опасный объект (ХОО)</w:t>
      </w:r>
      <w:r w:rsidRPr="001E425B">
        <w:rPr>
          <w:rFonts w:ascii="Times New Roman" w:hAnsi="Times New Roman" w:cs="Times New Roman"/>
          <w:sz w:val="24"/>
        </w:rPr>
        <w:t xml:space="preserve"> - объект, на котором хранят, перерабатывают, используют или транспортируют опасные химические вещества. Авария или разрушение такого объекта может привести к гибели или химическому заражению людей, сельскохозяйственных животных и растений, а также к химическому заражению окружающей природной среды. Опасное химическое вещество - это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Взрывопожароопасный объект (ВПОО)</w:t>
      </w:r>
      <w:r w:rsidRPr="001E425B">
        <w:rPr>
          <w:rFonts w:ascii="Times New Roman" w:hAnsi="Times New Roman" w:cs="Times New Roman"/>
          <w:sz w:val="24"/>
        </w:rPr>
        <w:t xml:space="preserve"> - объект, на котором производят, используют, перерабатывают, хранят или транспортируют легковоспламеняющиеся и взрывопожароопасные вещества, создающие реальную угрозу возникновения техногенной чрезвычайной ситуации.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Гидродинамические опасные объекты</w:t>
      </w:r>
      <w:r w:rsidRPr="001E425B">
        <w:rPr>
          <w:rFonts w:ascii="Times New Roman" w:hAnsi="Times New Roman" w:cs="Times New Roman"/>
          <w:sz w:val="24"/>
        </w:rPr>
        <w:t xml:space="preserve"> - объекты, при разрушении которых возможно образование волны прорыва и затопление больших территорий. К гидродинамическим опасным объектам относятся гидротехнические сооружения (плотины, дамбы, подпорные стенки; напорные бассейны и уравнительные резервуары и др.)</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Потенциально опасное вещество; опасное вещество</w:t>
      </w:r>
      <w:r w:rsidRPr="001E425B">
        <w:rPr>
          <w:rFonts w:ascii="Times New Roman" w:hAnsi="Times New Roman" w:cs="Times New Roman"/>
          <w:sz w:val="24"/>
        </w:rPr>
        <w:t xml:space="preserve"> - вещество, которое вследствие своих физических, химических, биологических или токсикологических свойств предопределяет собой опасность для жизни и здоровья людей, для сельскохозяйственных животных и растений.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Предельно допустимая концентрация опасного вещества; ПДК</w:t>
      </w:r>
      <w:r w:rsidRPr="001E425B">
        <w:rPr>
          <w:rFonts w:ascii="Times New Roman" w:hAnsi="Times New Roman" w:cs="Times New Roman"/>
          <w:sz w:val="24"/>
        </w:rPr>
        <w:t xml:space="preserve"> - максимальное количество опасных веществ в почве, воздушной или водной среде, продовольствии, пищевом сырье и кормах, измеряемое в единице объема или массы, которое при постоянном контакте с человеком или при воздействии на него за определенный промежуток времени практически не влияет на здоровье людей и не вызывает неблагоприятных последствий.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Зона заражения</w:t>
      </w:r>
      <w:r w:rsidRPr="001E425B">
        <w:rPr>
          <w:rFonts w:ascii="Times New Roman" w:hAnsi="Times New Roman" w:cs="Times New Roman"/>
          <w:sz w:val="24"/>
        </w:rPr>
        <w:t xml:space="preserve"> - территория или акватория, в пределах которой распространены или куда привнесены опасные химические и биологические вещества в количествах, создающих опасность для людей, сельскохозяйственных животных и растений в течение определенного времени. Выделяют зоны химического и биологического заражения.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Промышленная авария</w:t>
      </w:r>
      <w:r w:rsidRPr="001E425B">
        <w:rPr>
          <w:rFonts w:ascii="Times New Roman" w:hAnsi="Times New Roman" w:cs="Times New Roman"/>
          <w:sz w:val="24"/>
        </w:rPr>
        <w:t xml:space="preserve"> - авария на промышленном объекте, в технической системе или на промышленной установке.</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Гидродинамическая авария</w:t>
      </w:r>
      <w:r w:rsidRPr="001E425B">
        <w:rPr>
          <w:rFonts w:ascii="Times New Roman" w:hAnsi="Times New Roman" w:cs="Times New Roman"/>
          <w:sz w:val="24"/>
        </w:rPr>
        <w:t xml:space="preserve"> -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Пожарная безопасность</w:t>
      </w:r>
      <w:r w:rsidRPr="001E425B">
        <w:rPr>
          <w:rFonts w:ascii="Times New Roman" w:hAnsi="Times New Roman" w:cs="Times New Roman"/>
          <w:sz w:val="24"/>
        </w:rPr>
        <w:t xml:space="preserve"> - состояние защищенности населения, объектов народного хозяйства и иного назначения, а также окружающей природной среды от опасных факторов и воздействий пожара.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Противопожарное мероприятие</w:t>
      </w:r>
      <w:r w:rsidRPr="001E425B">
        <w:rPr>
          <w:rFonts w:ascii="Times New Roman" w:hAnsi="Times New Roman" w:cs="Times New Roman"/>
          <w:sz w:val="24"/>
        </w:rPr>
        <w:t xml:space="preserve"> - мероприятие организационного и (или) технического характера, направленное на соблюдение противопожарного режима, создание условий для заблаговременного предотвращения и (или) быстрого тушения пожара.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lastRenderedPageBreak/>
        <w:t>Транспортная авария</w:t>
      </w:r>
      <w:r w:rsidRPr="001E425B">
        <w:rPr>
          <w:rFonts w:ascii="Times New Roman" w:hAnsi="Times New Roman" w:cs="Times New Roman"/>
          <w:sz w:val="24"/>
        </w:rPr>
        <w:t xml:space="preserve">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Опасный ГРУ</w:t>
      </w:r>
      <w:r w:rsidRPr="001E425B">
        <w:rPr>
          <w:rFonts w:ascii="Times New Roman" w:hAnsi="Times New Roman" w:cs="Times New Roman"/>
          <w:sz w:val="24"/>
        </w:rPr>
        <w:t xml:space="preserve"> - опасное вещество, материал, изделие и отходы производства, которые вследствие их специфических свойств при транспортировании или перегрузке могут создать угрозу жизни и здоровью людей, вызвать загрязнение окружающей природной среды, повреждение и уничтожение транспортных сооружений, средств и иного имущества.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Железнодорожная аварии</w:t>
      </w:r>
      <w:r w:rsidRPr="001E425B">
        <w:rPr>
          <w:rFonts w:ascii="Times New Roman" w:hAnsi="Times New Roman" w:cs="Times New Roman"/>
          <w:sz w:val="24"/>
        </w:rPr>
        <w:t xml:space="preserve"> - авария на железной дороге, повлекшая за собой повреждение одной или нескольких единиц подвижного состава железных дорог до степени капитального ремонта и (или) гибель одного или нескольких человек, причинение пострадавшим телесных повреждений различной тяжести либо полный перерыв движения на аварийном участке, превышающий нормативное время.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Безопасность дорожного движения</w:t>
      </w:r>
      <w:r w:rsidRPr="001E425B">
        <w:rPr>
          <w:rFonts w:ascii="Times New Roman" w:hAnsi="Times New Roman" w:cs="Times New Roman"/>
          <w:sz w:val="24"/>
        </w:rPr>
        <w:t xml:space="preserve"> - состояние процесса дорожного движения, отражающее степень защищенности его участников и общества от дорожно-транспортных происшествий и их последствий.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 xml:space="preserve">Дорожно-транспортное происшествие; ДТП </w:t>
      </w:r>
      <w:r w:rsidRPr="001E425B">
        <w:rPr>
          <w:rFonts w:ascii="Times New Roman" w:hAnsi="Times New Roman" w:cs="Times New Roman"/>
          <w:sz w:val="24"/>
        </w:rPr>
        <w:t>- транспортная авария, возникшая в процессе дорожного движения с участием транспортного средства и повлекшая за собой гибель людей и (или) причинение им тяжелых телесных повреждений, повреждения транспортных средств, дорог, сооружений, грузов или иной материальный ущерб.</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Авария на магистральном трубопроводе; авария на трубопроводе</w:t>
      </w:r>
      <w:r w:rsidRPr="001E425B">
        <w:rPr>
          <w:rFonts w:ascii="Times New Roman" w:hAnsi="Times New Roman" w:cs="Times New Roman"/>
          <w:sz w:val="24"/>
        </w:rPr>
        <w:t xml:space="preserve"> - 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 В зависимости от вида транспортируемого продукта выделяют аварии на газопроводах, нефтепроводах и продуктопроводах.</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Авиационная катастрофа</w:t>
      </w:r>
      <w:r w:rsidRPr="001E425B">
        <w:rPr>
          <w:rFonts w:ascii="Times New Roman" w:hAnsi="Times New Roman" w:cs="Times New Roman"/>
          <w:sz w:val="24"/>
        </w:rPr>
        <w:t xml:space="preserve"> - опасное происшествие на воздушном судне, в полете или в процессе эвакуации, приведшее к гибели или пропаже без вести людей, причинению пострадавшим телесных повреждений, разрушению или повреждению судна и перевозимых на нем материальных ценностей.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Предупреждение чрезвычайных ситуаций</w:t>
      </w:r>
      <w:r w:rsidRPr="001E425B">
        <w:rPr>
          <w:rFonts w:ascii="Times New Roman" w:hAnsi="Times New Roman" w:cs="Times New Roman"/>
          <w:sz w:val="24"/>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Ликвидация чрезвычайных ситуаций</w:t>
      </w:r>
      <w:r w:rsidRPr="001E425B">
        <w:rPr>
          <w:rFonts w:ascii="Times New Roman" w:hAnsi="Times New Roman" w:cs="Times New Roman"/>
          <w:sz w:val="24"/>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Основными факторами риска возникновения чрезвычайных ситуаций являются опасности.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i/>
          <w:sz w:val="24"/>
        </w:rPr>
        <w:t>Факторы опасности</w:t>
      </w:r>
      <w:r w:rsidRPr="001E425B">
        <w:rPr>
          <w:rFonts w:ascii="Times New Roman" w:hAnsi="Times New Roman" w:cs="Times New Roman"/>
          <w:sz w:val="24"/>
        </w:rPr>
        <w:t xml:space="preserve"> - формирующиеся при техногенных авариях и катастрофах факторы, которые оказывают поражающее воздействие на человека и окружающую среду, </w:t>
      </w:r>
      <w:r w:rsidRPr="001E425B">
        <w:rPr>
          <w:rFonts w:ascii="Times New Roman" w:hAnsi="Times New Roman" w:cs="Times New Roman"/>
          <w:sz w:val="24"/>
        </w:rPr>
        <w:lastRenderedPageBreak/>
        <w:t>довольно разнообразны по своей физической сущности, процессу и явлению, обуславливающему их поражающий фактор.</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число таких факторов техногенной опасности, возникающих при авариях и катастрофах на взрыво-, пожаро-, радиационно-, химически опасных объектах и различного рода гидротехнических сооружениях, входят:</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а) термобарические и механические факторы: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волн избыточного давления (ударных волн) при взрывах;</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тепловой радиации и конвективных тепловых потоков при пожарных и объемных взрывах;</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полей осколков и воздействие разлетающихся осколков на объекты окружающей среды при взрывах;</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б) физические факторы: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образование, распространение и воздействие на человека, и другие популяции электромагнитных полей, образующихся при различных авариях;</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химические факторы: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облака загрязненного вредными химическими веществами воздуха;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химического загрязнения (заражения) территорий, акваторий и объектов;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г) радиационные факторы: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и воздействие на объекты окружающей среды радиационных полей из зоны аварии на объекте с ядерной технологией;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распространение и воздействие на объекты окружающей среды радиоактивных облаков, источником которых является аварийный объект с ядерной технологией;</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формирование зон радиоактивного загрязнения (заражения) территорий, акваторий и объектов;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д) гидродинамические факторы, возникающие при разрушении гидротехнических сооружений напорного фронта (плотин, гидроузлов, запруд) и естественных плотин:</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образование волн прорыва и воздействие этой волны при своем продвижении на объекты окружающей среды;</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w:t>
      </w:r>
      <w:r w:rsidRPr="001E425B">
        <w:rPr>
          <w:rFonts w:ascii="Times New Roman" w:hAnsi="Times New Roman" w:cs="Times New Roman"/>
          <w:sz w:val="24"/>
        </w:rPr>
        <w:tab/>
        <w:t>затопление территорий и объектов.</w:t>
      </w:r>
    </w:p>
    <w:p w:rsidR="00E44471" w:rsidRPr="001E425B" w:rsidRDefault="001E425B" w:rsidP="001E425B">
      <w:pPr>
        <w:pStyle w:val="10"/>
        <w:rPr>
          <w:rStyle w:val="afff1"/>
          <w:rFonts w:asciiTheme="majorHAnsi" w:eastAsiaTheme="majorEastAsia" w:hAnsiTheme="majorHAnsi"/>
          <w:b/>
        </w:rPr>
      </w:pPr>
      <w:bookmarkStart w:id="63" w:name="_Toc326682358"/>
      <w:bookmarkStart w:id="64" w:name="_Toc181438357"/>
      <w:r w:rsidRPr="001E425B">
        <w:rPr>
          <w:rFonts w:cs="Times New Roman"/>
          <w:b w:val="0"/>
          <w:caps/>
          <w:color w:val="365F91"/>
          <w:sz w:val="24"/>
          <w:szCs w:val="24"/>
        </w:rPr>
        <w:t>6.1</w:t>
      </w:r>
      <w:r w:rsidR="00E44471" w:rsidRPr="001E425B">
        <w:rPr>
          <w:rStyle w:val="afff1"/>
          <w:rFonts w:asciiTheme="majorHAnsi" w:eastAsiaTheme="majorEastAsia" w:hAnsiTheme="majorHAnsi"/>
          <w:b/>
        </w:rPr>
        <w:t>Чрезвычайные ситуации природного характера</w:t>
      </w:r>
      <w:bookmarkEnd w:id="63"/>
      <w:bookmarkEnd w:id="64"/>
    </w:p>
    <w:p w:rsidR="00E44471" w:rsidRPr="001E425B" w:rsidRDefault="001E425B" w:rsidP="001E425B">
      <w:pPr>
        <w:pStyle w:val="10"/>
        <w:rPr>
          <w:sz w:val="24"/>
        </w:rPr>
      </w:pPr>
      <w:bookmarkStart w:id="65" w:name="_Toc181438358"/>
      <w:r>
        <w:rPr>
          <w:sz w:val="24"/>
        </w:rPr>
        <w:t>6</w:t>
      </w:r>
      <w:r w:rsidR="00E44471" w:rsidRPr="001E425B">
        <w:rPr>
          <w:sz w:val="24"/>
        </w:rPr>
        <w:t>.1</w:t>
      </w:r>
      <w:r>
        <w:rPr>
          <w:sz w:val="24"/>
        </w:rPr>
        <w:t>.1</w:t>
      </w:r>
      <w:r w:rsidR="00E44471" w:rsidRPr="001E425B">
        <w:rPr>
          <w:sz w:val="24"/>
        </w:rPr>
        <w:t xml:space="preserve"> Опасности, обусловленные природными пожарами</w:t>
      </w:r>
      <w:bookmarkEnd w:id="65"/>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 соответствии со ст. 52 ЛК РФ установлено, что охрана лесов от пожаров осуществляется в соответствии с Федеральным законом от 21.12.1994 г. №69-ФЗ «О пожарной безопасности» (далее – Федеральный закон от 21.12.1994 г. №69-ФЗ) и Федеральным законом от 21.12.1994 № 68-ФЗ «О защите населения и территорий от чрезвычайных ситуаций природного и техногенного характера».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lastRenderedPageBreak/>
        <w:t>Меры пожарной безопасности разрабатываются в соответствии с законодательством Российской Федерации,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(ст. 21 Федерального закона от 21.12.1994 № 69-ФЗ).</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Прогноз развития природных пожаров: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На основе статистических сведений за последние 5 лет в течение года прогнозируется до 2 очагов лесных пожаров.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Возможная обстановка по очагам природных пожаров: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возникновении лесных пожаров в районе возможен переход лесных пожаров на населенные пункты, возможно причинение ущерба лесным угодьям.</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Pr="001E425B">
        <w:rPr>
          <w:rFonts w:ascii="Times New Roman" w:hAnsi="Times New Roman" w:cs="Times New Roman"/>
          <w:sz w:val="24"/>
          <w:szCs w:val="28"/>
        </w:rPr>
        <w:t>сельского</w:t>
      </w:r>
      <w:r w:rsidRPr="001E425B">
        <w:rPr>
          <w:rFonts w:ascii="Times New Roman" w:hAnsi="Times New Roman" w:cs="Times New Roman"/>
          <w:sz w:val="24"/>
        </w:rPr>
        <w:t xml:space="preserve"> поселения, по многолетним наблюдениям, не высока вероятность возникновения лесных пожаров.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Перечень превентивных мероприятий:</w:t>
      </w:r>
      <w:r w:rsidRPr="001E425B">
        <w:rPr>
          <w:rFonts w:ascii="Times New Roman" w:hAnsi="Times New Roman" w:cs="Times New Roman"/>
          <w:sz w:val="24"/>
        </w:rPr>
        <w:tab/>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1. Проверка противопожарного состояния объектов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2. Опашка лесных массивов </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3. Противопожарная пропаганда среди населения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4. Отработка взаимодействия служб при ликвидации лесных пожаров</w:t>
      </w:r>
    </w:p>
    <w:p w:rsidR="00E44471" w:rsidRPr="00E14418" w:rsidRDefault="00E44471" w:rsidP="001E425B">
      <w:pPr>
        <w:spacing w:after="0"/>
        <w:ind w:firstLine="851"/>
        <w:jc w:val="both"/>
      </w:pPr>
      <w:r w:rsidRPr="001E425B">
        <w:rPr>
          <w:rFonts w:ascii="Times New Roman" w:hAnsi="Times New Roman" w:cs="Times New Roman"/>
          <w:sz w:val="24"/>
        </w:rPr>
        <w:t>Мероприятия по опашке лесов проводятся регулярно.</w:t>
      </w:r>
    </w:p>
    <w:p w:rsidR="00E44471" w:rsidRPr="001E425B" w:rsidRDefault="001E425B" w:rsidP="001E425B">
      <w:pPr>
        <w:pStyle w:val="10"/>
        <w:rPr>
          <w:sz w:val="24"/>
        </w:rPr>
      </w:pPr>
      <w:bookmarkStart w:id="66" w:name="_Toc181438359"/>
      <w:r>
        <w:rPr>
          <w:sz w:val="24"/>
        </w:rPr>
        <w:t>6.1</w:t>
      </w:r>
      <w:r w:rsidR="00E44471" w:rsidRPr="001E425B">
        <w:rPr>
          <w:sz w:val="24"/>
        </w:rPr>
        <w:t>.2 Геологические опасные явления</w:t>
      </w:r>
      <w:bookmarkEnd w:id="66"/>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 xml:space="preserve">На территории </w:t>
      </w:r>
      <w:r w:rsidR="00691629">
        <w:rPr>
          <w:rFonts w:ascii="Times New Roman" w:hAnsi="Times New Roman" w:cs="Times New Roman"/>
          <w:sz w:val="24"/>
        </w:rPr>
        <w:t>Гуменского</w:t>
      </w:r>
      <w:r w:rsidR="001E425B" w:rsidRPr="001E425B">
        <w:rPr>
          <w:rFonts w:ascii="Times New Roman" w:hAnsi="Times New Roman" w:cs="Times New Roman"/>
          <w:sz w:val="24"/>
        </w:rPr>
        <w:t xml:space="preserve"> сельского поселения </w:t>
      </w:r>
      <w:r w:rsidR="00C33CCD">
        <w:rPr>
          <w:rFonts w:ascii="Times New Roman" w:hAnsi="Times New Roman" w:cs="Times New Roman"/>
          <w:sz w:val="24"/>
        </w:rPr>
        <w:t>Краснослободского</w:t>
      </w:r>
      <w:r w:rsidRPr="001E425B">
        <w:rPr>
          <w:rFonts w:ascii="Times New Roman" w:hAnsi="Times New Roman" w:cs="Times New Roman"/>
          <w:sz w:val="24"/>
        </w:rPr>
        <w:t xml:space="preserve"> района оползневым явлениям подвержены склоны на территории  района.  Происходят мелкие оползни с глубиной захвата 1,5÷3,0 м и площадью от 10м2. </w:t>
      </w:r>
    </w:p>
    <w:p w:rsidR="00E44471"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Образование оползней может происходить по нескольким причинам:</w:t>
      </w:r>
    </w:p>
    <w:p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Подмыв основания склона рекой;</w:t>
      </w:r>
    </w:p>
    <w:p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Увеличение крутизны склона выше предельно-допустимой;</w:t>
      </w:r>
    </w:p>
    <w:p w:rsidR="001E425B" w:rsidRDefault="001E425B" w:rsidP="001E425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Pr="001E425B">
        <w:rPr>
          <w:rFonts w:ascii="Times New Roman" w:hAnsi="Times New Roman" w:cs="Times New Roman"/>
          <w:sz w:val="24"/>
        </w:rPr>
        <w:t>Переувлажнение пород подземными и талыми водами.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Активизация оползневого процесса происходит весной. Основными оползнеобразующими факторами являются подземные воды и подмыв склона. Склоны и присклоновая территория относятся к оползне опасным территориям, на которых возможно возникновение оползневых смещений в течении строительства и эксплуатации объектов. 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проектировании инженерной защиты от оползневых и обвальных процессов следует рассматривать целесообразность применения мероприятий и сооружений, направленных на предотвращение и стабилизацию этих процессов.</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При выборе защитных мероприятий и сооружений и комплексов следует учитывать виды возможных деформаций склона, уровень ответственности защищаемых объектов, их конструктивные и эксплуатационные особенности.</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t>Овражная эрозия</w:t>
      </w:r>
    </w:p>
    <w:p w:rsidR="00E44471" w:rsidRPr="001E425B" w:rsidRDefault="00E44471" w:rsidP="001E425B">
      <w:pPr>
        <w:spacing w:after="0"/>
        <w:ind w:firstLine="851"/>
        <w:jc w:val="both"/>
        <w:rPr>
          <w:rFonts w:ascii="Times New Roman" w:hAnsi="Times New Roman" w:cs="Times New Roman"/>
          <w:sz w:val="24"/>
        </w:rPr>
      </w:pPr>
      <w:r w:rsidRPr="001E425B">
        <w:rPr>
          <w:rFonts w:ascii="Times New Roman" w:hAnsi="Times New Roman" w:cs="Times New Roman"/>
          <w:sz w:val="24"/>
        </w:rPr>
        <w:lastRenderedPageBreak/>
        <w:t xml:space="preserve">По характеру распространения эрозионных процессов и степени их интенсивности </w:t>
      </w:r>
      <w:r w:rsidR="001E425B">
        <w:rPr>
          <w:rFonts w:ascii="Times New Roman" w:hAnsi="Times New Roman" w:cs="Times New Roman"/>
          <w:sz w:val="24"/>
        </w:rPr>
        <w:t xml:space="preserve">территория </w:t>
      </w:r>
      <w:r w:rsidR="00691629">
        <w:rPr>
          <w:rFonts w:ascii="Times New Roman" w:hAnsi="Times New Roman" w:cs="Times New Roman"/>
          <w:sz w:val="24"/>
        </w:rPr>
        <w:t>Гуменского</w:t>
      </w:r>
      <w:r w:rsidR="001E425B" w:rsidRPr="001E425B">
        <w:rPr>
          <w:rFonts w:ascii="Times New Roman" w:hAnsi="Times New Roman" w:cs="Times New Roman"/>
          <w:sz w:val="24"/>
        </w:rPr>
        <w:t xml:space="preserve"> сельского поселения</w:t>
      </w:r>
      <w:r w:rsidRPr="001E425B">
        <w:rPr>
          <w:rFonts w:ascii="Times New Roman" w:hAnsi="Times New Roman" w:cs="Times New Roman"/>
          <w:sz w:val="24"/>
        </w:rPr>
        <w:t xml:space="preserve"> является восточным остепненным и степным, умеренно эродированным. Густота овражно-балочного расчленения 1,0÷1,3 км на 100 га, лесистость 1,5÷2,0%, распаханность 82%, рельеф полого-волнистый с уклоном поверхности от 3 до 10÷15 градусов. Почвенный покров представлен оподзоленными и выщелочными черноземами суглинистого мехсостава. Климат района теплый слабо засушливый. Процессы эрозии проявляются умеренно с охватом не более 15% площади возвышенных водоразделов. Противоэрозионные мероприятия должны быть направлены на защиту и сохранение от эрозии еще не разрушенных земель.</w:t>
      </w:r>
    </w:p>
    <w:p w:rsidR="00E44471" w:rsidRPr="00E14418" w:rsidRDefault="00E44471" w:rsidP="001E425B">
      <w:pPr>
        <w:spacing w:after="0"/>
        <w:ind w:firstLine="851"/>
        <w:jc w:val="both"/>
      </w:pPr>
      <w:r w:rsidRPr="001E425B">
        <w:rPr>
          <w:rFonts w:ascii="Times New Roman" w:hAnsi="Times New Roman" w:cs="Times New Roman"/>
          <w:sz w:val="24"/>
        </w:rPr>
        <w:t>В зависимости от характера распространения процессов овражной эрозии и степени их интенсивности, а также функционального использования территории необходимо проводить противоэрозионные мероприятия: организационно-хозяйственные,  агротехнические, лесомелиоративные, гидротехнические. Противоэрозионные мероприятия должны обеспечивать стабилизацию овражных склонов, прекращение роста вершин и отвершков, укрепление тальвегов оврагов.</w:t>
      </w:r>
    </w:p>
    <w:p w:rsidR="00E44471" w:rsidRPr="001E425B" w:rsidRDefault="001E425B" w:rsidP="001E425B">
      <w:pPr>
        <w:pStyle w:val="10"/>
        <w:rPr>
          <w:sz w:val="24"/>
        </w:rPr>
      </w:pPr>
      <w:bookmarkStart w:id="67" w:name="_Toc181438360"/>
      <w:r w:rsidRPr="001E425B">
        <w:rPr>
          <w:sz w:val="24"/>
        </w:rPr>
        <w:t>6.1.</w:t>
      </w:r>
      <w:r w:rsidR="00E44471" w:rsidRPr="001E425B">
        <w:rPr>
          <w:sz w:val="24"/>
        </w:rPr>
        <w:t>3 Гидрологические опасные явления.</w:t>
      </w:r>
      <w:bookmarkEnd w:id="67"/>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 xml:space="preserve">Характерным для республики Мордовия, в том числе и для </w:t>
      </w:r>
      <w:r w:rsidR="00691629">
        <w:rPr>
          <w:rFonts w:ascii="Times New Roman" w:eastAsiaTheme="majorEastAsia" w:hAnsi="Times New Roman" w:cs="Times New Roman"/>
          <w:sz w:val="24"/>
          <w:szCs w:val="24"/>
        </w:rPr>
        <w:t>Гуменского</w:t>
      </w:r>
      <w:r w:rsidR="001E425B" w:rsidRPr="001E425B">
        <w:rPr>
          <w:rFonts w:ascii="Times New Roman" w:eastAsiaTheme="majorEastAsia" w:hAnsi="Times New Roman" w:cs="Times New Roman"/>
          <w:sz w:val="24"/>
          <w:szCs w:val="24"/>
        </w:rPr>
        <w:t xml:space="preserve"> сельского поселения</w:t>
      </w:r>
      <w:r w:rsidRPr="001E425B">
        <w:rPr>
          <w:rFonts w:ascii="Times New Roman" w:hAnsi="Times New Roman" w:cs="Times New Roman"/>
          <w:sz w:val="24"/>
          <w:szCs w:val="24"/>
        </w:rPr>
        <w:t>, из гидрологических чрезвычайных ситуаций является половодье. Территория поселения ежегодно подвергается воздействию весеннего половодья в большей или меньшей степени, в зависимости от ряда природных факторов (запас воды в снежном покрове перед началом снеготаяния, атмосферные осадки в период весеннего таяния и половодья, глубина промерзания почвы и др.), влияющих на интенсивность притока талых вод и их объем.</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период половодья возможно затопление пониженных участков местности в населенных пунктах, сельскохозяйственных полей и угодий, автомобильных дорог, повреждение крупных промышленных и транспортных объектов.</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Анализ опасных гидрологических ситуаций и предпосылок их возникновения показывает, что весеннее половодье может создать очень опасную ситуацию, вплоть до угрозы жизни людей, и выражается в затоплении водой жилищ, промышленных и сельскохозяйственных объектов, разрушении зданий и сооружений или снижении их капитальности, повреждении и порче оборудования предприятий, разрушении гидротехнических сооружений и коммуникаций.</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паводковый период значительно возрастает интенсивность боковой речной эрозии, что приводит к разрушениям или создает опасность для находящихся в береговых зонах построек и сооружений в ряде населенных пунктов, способствует развитию оползневых процессов по крутым склонам практически всех рек, как крупных, так и малых.</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Влияние наводнений на обстановку в населенных пунктах и повреждения, возникающие в результате их воздействия, существенно зависит от уровня заблаговременной подготовки населения к действиям в период наводнения, степени и сроков оповещения о предстоящем наводнении и других факторах.</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Ежегодно составляются прогнозы паводковой ситуации. Практически все населенные пункты, попадающие под наводнение, заблаговременно оповещаются, и население подготавливается к оперативной организованной эвакуации, мобилизуются спасательные команды с техникой.</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lastRenderedPageBreak/>
        <w:t>Частично затоплению паводковыми водами 1% обеспеченности подвергаются территории, расположенные на пойменной территории.</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Способы защиты затапливаемых территорий населенных пунктов зависят от высоты расчетного горизонта высоких вод и площади территории, подверженной затоплению, особенностей использования данной территории, ценности защищаемого жилищного фонда и промышленных предприятий, инженерного сельского хозяйства и природных особенностей территории.</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Для защиты существующих населенных пунктов от затопления предусматривается обвалование защищаемой территории путем ограждения ее защитными дамбами и сплошная подсыпка территории до не затапливаемых отметок территорий нового строительства. Отметка бровки дамбы или подсыпанной территории принимается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устанавливается в зависимости от класса сооружений согласно СНиП 2.06.15-85 и СНиП 33-01-2003.</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За расчетный горизонт высоких вод принимается отметка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E44471" w:rsidRPr="001E425B" w:rsidRDefault="00E44471" w:rsidP="001E425B">
      <w:pPr>
        <w:spacing w:after="0"/>
        <w:ind w:firstLine="851"/>
        <w:jc w:val="both"/>
        <w:rPr>
          <w:rFonts w:ascii="Times New Roman" w:hAnsi="Times New Roman" w:cs="Times New Roman"/>
          <w:sz w:val="24"/>
          <w:szCs w:val="24"/>
        </w:rPr>
      </w:pPr>
      <w:r w:rsidRPr="001E425B">
        <w:rPr>
          <w:rFonts w:ascii="Times New Roman" w:hAnsi="Times New Roman" w:cs="Times New Roman"/>
          <w:sz w:val="24"/>
          <w:szCs w:val="24"/>
        </w:rPr>
        <w:t>В качестве основных средств инженерной защиты от затопления кроме обвалования или искусственного повышения территории предусматривается регулирование русла водотока в составе расчистки (с целью увеличения пропускной способности) и строительства берегоукрепительных сооружений, регулирование и отвод поверхностного стока, строительство дренажных систем и других сооружений инженерной защиты.</w:t>
      </w:r>
    </w:p>
    <w:p w:rsidR="00E44471" w:rsidRPr="00E14418" w:rsidRDefault="00E44471" w:rsidP="001E425B">
      <w:pPr>
        <w:spacing w:after="0"/>
        <w:ind w:firstLine="851"/>
        <w:jc w:val="both"/>
      </w:pPr>
      <w:r w:rsidRPr="001E425B">
        <w:rPr>
          <w:rFonts w:ascii="Times New Roman" w:hAnsi="Times New Roman" w:cs="Times New Roman"/>
          <w:sz w:val="24"/>
          <w:szCs w:val="24"/>
        </w:rPr>
        <w:t>В большинстве случаев затапливаемые участки расположены довольно неудачно с точки зрения защиты: сплошную подсыпку осуществить невозможно в связи с застроенностью территории, а дамбу обвалования необходимой высоты построить невозможно, так как нет условий для осуществления сопряжения дамбы с высокими отметками коренного берега. Поэтому защита населения, проживающего на таких территориях, может осуществляться только заблаговременным оповещением и эвакуацией. На этих территориях не должно осуществляться нового строительства, а если это будет допущено, то только после проведения подсыпки территории до не затапливаемых отметок и укрепления отсыпанной территории.</w:t>
      </w:r>
    </w:p>
    <w:p w:rsidR="00E44471" w:rsidRPr="00553EC7" w:rsidRDefault="00553EC7" w:rsidP="00553EC7">
      <w:pPr>
        <w:pStyle w:val="10"/>
        <w:rPr>
          <w:sz w:val="24"/>
        </w:rPr>
      </w:pPr>
      <w:bookmarkStart w:id="68" w:name="_Toc181438361"/>
      <w:r>
        <w:rPr>
          <w:sz w:val="24"/>
        </w:rPr>
        <w:t>6.1</w:t>
      </w:r>
      <w:r w:rsidR="00E44471" w:rsidRPr="00553EC7">
        <w:rPr>
          <w:sz w:val="24"/>
        </w:rPr>
        <w:t>.4 Опасные метеорологические явления и процессы.</w:t>
      </w:r>
      <w:bookmarkEnd w:id="68"/>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Наиболее опасными явлениями погоды, характерными для объекта строительства являются:</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ветры со скоростью 20 м/с и боле</w:t>
      </w:r>
      <w:r>
        <w:rPr>
          <w:rFonts w:ascii="Times New Roman" w:hAnsi="Times New Roman" w:cs="Times New Roman"/>
          <w:sz w:val="24"/>
        </w:rPr>
        <w:t>е;</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Грозы (40-60 часов в год);</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Град с диаметром частиц 20 мм;</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ливни с интенсивностью 30 мм в час и более;</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снег с дождем – 50 мм в час;</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Продолжительные дожди – 120 часов и более;</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морозы (около –40оС и ниже);</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Снегопады, превышающие 20 мм за 24 часа;</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w:t>
      </w:r>
      <w:r w:rsidR="00E44471" w:rsidRPr="00553EC7">
        <w:rPr>
          <w:rFonts w:ascii="Times New Roman" w:hAnsi="Times New Roman" w:cs="Times New Roman"/>
          <w:sz w:val="24"/>
        </w:rPr>
        <w:t>Сильная низовая метель при преобладающей скорости ветра более 15 м/с;</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В период с ноября по апрель возможны снежные заносы на автомобильных дорогах и в населенных пунктах;</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Гололед с толщиной отложений 20 мм;</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Сложные отложения и налипания мокрого снега –35 мм и более;</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Наибольшая глубина промерзания грунтов на открытой оголенной от снега площадке –180 см;</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Сильные продолжительные туманы с видимостью менее 100 м;</w:t>
      </w:r>
    </w:p>
    <w:p w:rsidR="00E44471" w:rsidRPr="00553EC7" w:rsidRDefault="00553EC7" w:rsidP="00553EC7">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553EC7">
        <w:rPr>
          <w:rFonts w:ascii="Times New Roman" w:hAnsi="Times New Roman" w:cs="Times New Roman"/>
          <w:sz w:val="24"/>
        </w:rPr>
        <w:t>Сильная и продолжительная жара – температура воздуха +35оС и  более.</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Климатические воздействия непосредственной опасности для жизни и здоровья людей, находящихся на территории </w:t>
      </w:r>
      <w:r w:rsidRPr="00553EC7">
        <w:rPr>
          <w:rFonts w:ascii="Times New Roman" w:hAnsi="Times New Roman" w:cs="Times New Roman"/>
          <w:sz w:val="24"/>
          <w:szCs w:val="28"/>
        </w:rPr>
        <w:t>сельского</w:t>
      </w:r>
      <w:r w:rsidRPr="00553EC7">
        <w:rPr>
          <w:rFonts w:ascii="Times New Roman" w:hAnsi="Times New Roman" w:cs="Times New Roman"/>
          <w:sz w:val="24"/>
        </w:rPr>
        <w:t xml:space="preserve"> поселения. Однако они могут нанести ущерб зданиям и постройкам, поэтому в проекте должны быть предусмотрены технические решения, направленные на максимальное снижение негативных воздействий особо опасных погодных явлений таких как:</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Ливневые дожди. Затопление территории и подтопление фундаментов предотвращается организованным водоотводом по спланированной поверхности. Благоприятный рельеф территории поселения позволяет организовать на внутриквартальных территориях поверхностный водоотвод открытым способом. В целях благоустройства территории поселения, улучшения экологической обстановки предусмотрено строительство ливневой канализации.</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Ветровые нагрузки. В соответствии с требованиями СНиП 2.01.07-85 «Нагрузки и воздействия» элементы зданий должны быть  рассчитаны на восприятие ветровых нагрузок. В целях  своевременного отключения электроэнергии и обеспечения безопасности, находящихся в сооружении или около него людей, важно своевременно организовать оповещение. По данным центральной гидрометеорологической службы сигнал "Штормовое предупреждение" передается по средствам оповещения при ожидаемой скорости ветра V=25м/с. При получении данного сигнала необходимо обеспечить безопасность людей до снятия "Штормового предупреждения".</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Грозовые разряды. Согласно требованиям РД 3.21.122-87 «Инструкция по устройству молниезащиты зданий и сооружений», здания должны оборудоваться системой  защиты  от разрядов атмосферного электричества.</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Молниезащита зданий и сооружений предусматривается в соответствии с РД 3.21.122-87. Зданий и сооружений, относящихся к I категории по устройству молниезащиты, на застраиваемых зонах нет. Молниезащита зданий и сооружений, относящихся к III категории, осуществляется путем наложения молниеприемной сетки, прокладываемой непосредственно по перекрытиям под слоем утеплителя. Сетка заземляется с очаговыми заземлителями-тоководами, прокладываемыми по наружным стенам зданий и сооружений не реже, чем через каждые 25 м по периметру здания.</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 xml:space="preserve">Молниезащита ВЛ 10кВ выполняется тросами, проложенными по опорам по всей длине трассы. </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t>-</w:t>
      </w:r>
      <w:r w:rsidRPr="00553EC7">
        <w:rPr>
          <w:rFonts w:ascii="Times New Roman" w:hAnsi="Times New Roman" w:cs="Times New Roman"/>
          <w:sz w:val="24"/>
        </w:rPr>
        <w:tab/>
        <w:t>Выпадение снега. Конструкции кровли должны быть рассчитаны на восприятие снеговых нагрузок, установленных СНиП 2.01.07-85 «Нагрузки и воздействия» для данного района строительства.</w:t>
      </w:r>
    </w:p>
    <w:p w:rsidR="00E44471" w:rsidRPr="00553EC7" w:rsidRDefault="00E44471" w:rsidP="00553EC7">
      <w:pPr>
        <w:spacing w:after="0"/>
        <w:ind w:firstLine="851"/>
        <w:jc w:val="both"/>
        <w:rPr>
          <w:rFonts w:ascii="Times New Roman" w:hAnsi="Times New Roman" w:cs="Times New Roman"/>
          <w:sz w:val="24"/>
        </w:rPr>
      </w:pPr>
      <w:r w:rsidRPr="00553EC7">
        <w:rPr>
          <w:rFonts w:ascii="Times New Roman" w:hAnsi="Times New Roman" w:cs="Times New Roman"/>
          <w:sz w:val="24"/>
        </w:rPr>
        <w:lastRenderedPageBreak/>
        <w:t>-</w:t>
      </w:r>
      <w:r w:rsidRPr="00553EC7">
        <w:rPr>
          <w:rFonts w:ascii="Times New Roman" w:hAnsi="Times New Roman" w:cs="Times New Roman"/>
          <w:sz w:val="24"/>
        </w:rPr>
        <w:tab/>
        <w:t xml:space="preserve">Сильные морозы. Производительность системы отопления в соответствии с требованиями СНиП 2.04.05-91 «Отопление, вентиляция и кондиционирование воздуха» должны быть рассчитаны исходя из температур наружного воздуха в течение наиболее холодной пятидневки для климатического пояса, соответствующего условиям Республики Мордовия (теплоизоляция помещений, глубина заложения и конструкция теплоизоляции коммуникаций выбираются в соответствии с требованиями СНиП 23-01-99 «Строительная климатология»). </w:t>
      </w:r>
    </w:p>
    <w:p w:rsidR="00E44471" w:rsidRPr="00553EC7" w:rsidRDefault="00553EC7" w:rsidP="00553EC7">
      <w:pPr>
        <w:pStyle w:val="10"/>
        <w:rPr>
          <w:b w:val="0"/>
          <w:caps/>
          <w:color w:val="365F91"/>
          <w:sz w:val="20"/>
          <w:szCs w:val="24"/>
        </w:rPr>
      </w:pPr>
      <w:bookmarkStart w:id="69" w:name="_Toc326682359"/>
      <w:bookmarkStart w:id="70" w:name="_Toc181438362"/>
      <w:r w:rsidRPr="00553EC7">
        <w:rPr>
          <w:rStyle w:val="11"/>
          <w:b/>
          <w:sz w:val="24"/>
        </w:rPr>
        <w:t>6.2</w:t>
      </w:r>
      <w:r w:rsidR="00E44471" w:rsidRPr="00553EC7">
        <w:rPr>
          <w:rStyle w:val="11"/>
          <w:b/>
          <w:sz w:val="24"/>
        </w:rPr>
        <w:t xml:space="preserve">  Чрезвычайные ситуации техногенного характера</w:t>
      </w:r>
      <w:bookmarkEnd w:id="69"/>
      <w:r w:rsidR="00E44471" w:rsidRPr="00553EC7">
        <w:rPr>
          <w:b w:val="0"/>
          <w:caps/>
          <w:color w:val="365F91"/>
          <w:sz w:val="20"/>
          <w:szCs w:val="24"/>
        </w:rPr>
        <w:t>.</w:t>
      </w:r>
      <w:bookmarkEnd w:id="70"/>
    </w:p>
    <w:p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Большинство чрезвычайных ситуаций (ЧС) носят техногенный характер, представляющих наибольшую опасность для населения и окружающей среды. </w:t>
      </w:r>
    </w:p>
    <w:p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 категории аварийности большинство аварий  на территории </w:t>
      </w:r>
      <w:r w:rsidR="00691629">
        <w:rPr>
          <w:rFonts w:ascii="Times New Roman" w:hAnsi="Times New Roman" w:cs="Times New Roman"/>
          <w:sz w:val="24"/>
        </w:rPr>
        <w:t>Гуменского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относятся к локальным авариям.   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r w:rsidR="00FE1077">
        <w:rPr>
          <w:rFonts w:ascii="Times New Roman" w:hAnsi="Times New Roman" w:cs="Times New Roman"/>
          <w:sz w:val="24"/>
        </w:rPr>
        <w:t xml:space="preserve"> К</w:t>
      </w:r>
      <w:r w:rsidRPr="0088652E">
        <w:rPr>
          <w:rFonts w:ascii="Times New Roman" w:hAnsi="Times New Roman" w:cs="Times New Roman"/>
          <w:sz w:val="24"/>
        </w:rPr>
        <w:t>оличество и масштабы последствий аварий и техногенных катастроф становятся все более опасными для населения и окружающей среды. Риск возникновения чрезвычайных ситуаций техногенного характера растет.</w:t>
      </w:r>
    </w:p>
    <w:p w:rsidR="00E44471" w:rsidRPr="0088652E" w:rsidRDefault="00E44471" w:rsidP="00FE1077">
      <w:pPr>
        <w:spacing w:after="0"/>
        <w:ind w:firstLine="851"/>
        <w:jc w:val="both"/>
        <w:rPr>
          <w:rFonts w:ascii="Times New Roman" w:hAnsi="Times New Roman" w:cs="Times New Roman"/>
          <w:sz w:val="24"/>
        </w:rPr>
      </w:pPr>
      <w:r w:rsidRPr="0088652E">
        <w:rPr>
          <w:rFonts w:ascii="Times New Roman" w:hAnsi="Times New Roman" w:cs="Times New Roman"/>
          <w:sz w:val="24"/>
        </w:rPr>
        <w:t>Наибольший риск возникновения чрезвычайных ситуаций характерен для территорий с высокой концентрацией объектов техносферы. К пожаровзрывоопасным объектам относятся промышленные предприятия, в производстве которых используются взрывчатые и имеющие высокую степень возгораемости вещества,  а также железнодорожный и трубопроводный транспорт, как несущие наибольшую нагрузку при транспортировании пожаровзрывоопасных грузов.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Для территории </w:t>
      </w:r>
      <w:r w:rsidR="00691629">
        <w:rPr>
          <w:rFonts w:ascii="Times New Roman" w:hAnsi="Times New Roman" w:cs="Times New Roman"/>
          <w:sz w:val="24"/>
        </w:rPr>
        <w:t>Гуменского</w:t>
      </w:r>
      <w:r w:rsidR="0088652E" w:rsidRPr="0088652E">
        <w:rPr>
          <w:rFonts w:ascii="Times New Roman" w:hAnsi="Times New Roman" w:cs="Times New Roman"/>
          <w:sz w:val="24"/>
        </w:rPr>
        <w:t xml:space="preserve"> сельского поселения </w:t>
      </w:r>
      <w:r w:rsidRPr="0088652E">
        <w:rPr>
          <w:rFonts w:ascii="Times New Roman" w:hAnsi="Times New Roman" w:cs="Times New Roman"/>
          <w:sz w:val="24"/>
        </w:rPr>
        <w:t xml:space="preserve">характерны следующие виды техногенных чрезвычайных ситуаций: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w:t>
      </w:r>
      <w:r w:rsidRPr="0088652E">
        <w:rPr>
          <w:rFonts w:ascii="Times New Roman" w:hAnsi="Times New Roman" w:cs="Times New Roman"/>
          <w:sz w:val="24"/>
        </w:rPr>
        <w:tab/>
        <w:t xml:space="preserve">Транспортные аварии (катастрофы) — крушения, аварии, крупные катастрофы: автомобильные.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w:t>
      </w:r>
      <w:r w:rsidRPr="0088652E">
        <w:rPr>
          <w:rFonts w:ascii="Times New Roman" w:hAnsi="Times New Roman" w:cs="Times New Roman"/>
          <w:sz w:val="24"/>
        </w:rPr>
        <w:tab/>
        <w:t xml:space="preserve">Техногенные пожары, аварии взрывы на коммуникациях, технологическом оборудовании, промышленных потенциально-опасных объектов.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Аварии, пожары в зданиях и сооружениях жилого, социально-бытового и культурного назначения.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w:t>
      </w:r>
      <w:r w:rsidRPr="0088652E">
        <w:rPr>
          <w:rFonts w:ascii="Times New Roman" w:hAnsi="Times New Roman" w:cs="Times New Roman"/>
          <w:sz w:val="24"/>
        </w:rPr>
        <w:tab/>
        <w:t>Аварии на электроэнергетических системах.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w:t>
      </w:r>
      <w:r w:rsidRPr="0088652E">
        <w:rPr>
          <w:rFonts w:ascii="Times New Roman" w:hAnsi="Times New Roman" w:cs="Times New Roman"/>
          <w:sz w:val="24"/>
        </w:rPr>
        <w:tab/>
        <w:t>Аварии на коммунальных системах жизнеобеспечения.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6.  Аварии на газо-, продуктопроводах.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способствующие возникновению ЧС техногенного характера: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накопление негативных последствий строительства и эксплуатации оборудования, агрегатов, объектов, приведших к трансформации природно-территориальных комплексов (образование карьеров, насыпи, эрозия, пучение грунтов, подтопление и т. д.);</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механическое разрушение оборудования, резервуаров, трубопроводов,   скважин;</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современных систем управления опасными процессами;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неудовлетворительное состояние технических средств и оборудования, которое выработало свой амортизационный срок, физически изношено и морально устарело, имеет низкую степень надежности и находится в аварийном состоянии;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   отсутствие дублирующих технических систем, альтернативы замены оборудования, агрегатов на предаварийной стадии;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сроков и периодичности диагностики, дефектоскопии, обследования и проверки потенциально опасных объектов;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отсутствие автоматических систем контроля функционирования оборудования, агрегатов, объектов с целью своевременного выявления возможных отказов и разрушений (например, труб);</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производственной и технологической дисциплины;</w:t>
      </w:r>
    </w:p>
    <w:p w:rsidR="00E44471" w:rsidRPr="00E14418" w:rsidRDefault="00E44471" w:rsidP="0088652E">
      <w:pPr>
        <w:spacing w:after="0"/>
        <w:ind w:firstLine="851"/>
        <w:jc w:val="both"/>
      </w:pPr>
      <w:r w:rsidRPr="0088652E">
        <w:rPr>
          <w:rFonts w:ascii="Times New Roman" w:hAnsi="Times New Roman" w:cs="Times New Roman"/>
          <w:sz w:val="24"/>
        </w:rPr>
        <w:t>-     недостаточность квалифицированных кадров. </w:t>
      </w:r>
    </w:p>
    <w:p w:rsidR="00E44471" w:rsidRPr="0088652E" w:rsidRDefault="0088652E" w:rsidP="0088652E">
      <w:pPr>
        <w:pStyle w:val="10"/>
        <w:rPr>
          <w:sz w:val="24"/>
        </w:rPr>
      </w:pPr>
      <w:bookmarkStart w:id="71" w:name="_Toc181438363"/>
      <w:r>
        <w:rPr>
          <w:sz w:val="24"/>
        </w:rPr>
        <w:t>6.</w:t>
      </w:r>
      <w:r w:rsidR="00E44471" w:rsidRPr="0088652E">
        <w:rPr>
          <w:sz w:val="24"/>
        </w:rPr>
        <w:t>2.1 Промышленные аварии и катастрофы</w:t>
      </w:r>
      <w:bookmarkEnd w:id="71"/>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Особую опасность представляют пожары и аварии на объектах производственного назначения и объектах жизнеобеспечения, которые сопряжены с людскими и значительными материальными потерями.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Опасность чрезвычайных ситуаций техногенного характера для населения и территорий может возникнуть в случае аварий: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вещества;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По результатам прогнозирования чрезвычайных ситуаций техногенного характера потенциально опасные объекты подразделяются по степени опасности в зависимости от масштабов возникающих чрезвычайных ситуаций на пять классов: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2 класс - потенциально опасные объекты, аварии на которых могут являться источниками возникновения региональных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3 класс - потенциально опасные объекты, аварии на которых могут являться источниками возникновения территориальных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4 класс - потенциально опасные объекты, аварии на которых могут являться источниками возникновения местных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5 класс - потенциально опасные объекты, аварии на которых могут являться источниками возникновения локальных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гражданской обороны и чрезвычайным ситуациям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Организация прогнозирования техногенных чрезвычайных ситуаций осуществляется на основе представляемой информации обо всех имеющихся в регионе потенциально опасных объектах.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Результаты прогнозирования чрезвычайных ситуаций техногенного характера учитываются при решении вопросов проектирования, строительства, эксплуатации и выводе из эксплуатации объектов, выдаче разрешений и лицензий на виды деятельности, связанные с повышенной опасностью.</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Чрезвычайные ситуации техногенного характера возникают не только в силу нарушения технологического процесса производства, но и в значительной мере под влиянием целого ряда природных процессов, которые и определяют степень потенциальной опасности возникновения чрезвычайных ситуаций. Территориальная распространенность техногенных аварий и катастроф, также в значительной мере не случайна и имеет четко выраженную закономерность, что связано с комплексом природных условий.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Различают техногенные чрезвычайные ситуации по месту их возникновения и по характеру основных поражающих факторов источника чрезвычайной ситуации. </w:t>
      </w:r>
    </w:p>
    <w:p w:rsidR="00E44471"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Потенциально-опасными объектами, негативно влияющими на окружающую среду и создающими возможные чрезвычайные ситуации, на территории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являются:</w:t>
      </w:r>
    </w:p>
    <w:p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химически опасные объекты – объекты, на которых хранят, перерабатывают,  используют или транспортируют опасные химические вещества, при аварии на которых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88652E" w:rsidRPr="0088652E" w:rsidRDefault="0088652E"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пожаровзрывоопасные объекты, т.е. объекты, на которых производят, используют, перерабатывают, хранят или транспортируют легко-воспламеняющие и пожаровзрывоопасные вещества, создающие реальную угрозу возникновения техногенной чрезвычайной ситуации</w:t>
      </w:r>
    </w:p>
    <w:p w:rsidR="00E44471" w:rsidRPr="0088652E" w:rsidRDefault="00E44471" w:rsidP="0088652E">
      <w:pPr>
        <w:spacing w:before="240" w:after="0"/>
        <w:ind w:firstLine="851"/>
        <w:jc w:val="both"/>
        <w:rPr>
          <w:rFonts w:ascii="Times New Roman" w:hAnsi="Times New Roman" w:cs="Times New Roman"/>
          <w:i/>
          <w:sz w:val="24"/>
          <w:szCs w:val="24"/>
        </w:rPr>
      </w:pPr>
      <w:bookmarkStart w:id="72" w:name="_Toc286845508"/>
      <w:r w:rsidRPr="0088652E">
        <w:rPr>
          <w:rFonts w:ascii="Times New Roman" w:hAnsi="Times New Roman" w:cs="Times New Roman"/>
          <w:i/>
          <w:sz w:val="24"/>
          <w:szCs w:val="24"/>
        </w:rPr>
        <w:t>Опасности, обусловленные авариями на химически опасных объектах</w:t>
      </w:r>
      <w:bookmarkEnd w:id="72"/>
      <w:r w:rsidRPr="0088652E">
        <w:rPr>
          <w:rFonts w:ascii="Times New Roman" w:hAnsi="Times New Roman" w:cs="Times New Roman"/>
          <w:i/>
          <w:sz w:val="24"/>
          <w:szCs w:val="24"/>
        </w:rPr>
        <w:t>.</w:t>
      </w:r>
    </w:p>
    <w:p w:rsidR="00E44471" w:rsidRPr="0088652E" w:rsidRDefault="00E44471" w:rsidP="0088652E">
      <w:pPr>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 и нефте- и продуктопроводы.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При пожарах полностью или частично уничтожаются или выходят из строя здания, сооружения, различное технологическое оборудование и транспортные средства. </w:t>
      </w:r>
    </w:p>
    <w:p w:rsidR="00E44471" w:rsidRPr="0088652E" w:rsidRDefault="00E44471" w:rsidP="0088652E">
      <w:pPr>
        <w:pStyle w:val="S0"/>
        <w:spacing w:line="276" w:lineRule="auto"/>
        <w:ind w:firstLine="851"/>
      </w:pPr>
      <w:r w:rsidRPr="0088652E">
        <w:t>Для предотвращения ЧС проектом определены общие организационные мероприятия:</w:t>
      </w:r>
    </w:p>
    <w:p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совершенствование службы оповещения работников взрыво-, пожароопасных предприятий и населения прилегающих районов о создавшейся ЧС и необходимых действиях работников и населения.</w:t>
      </w:r>
    </w:p>
    <w:p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содержание в полной готовности поддонов и обваловок емкостей, содержащих ЛВЖ;</w:t>
      </w:r>
    </w:p>
    <w:p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lastRenderedPageBreak/>
        <w:t xml:space="preserve">- </w:t>
      </w:r>
      <w:r w:rsidR="00E44471" w:rsidRPr="0085740B">
        <w:rPr>
          <w:rFonts w:ascii="Times New Roman" w:hAnsi="Times New Roman" w:cs="Times New Roman"/>
          <w:sz w:val="24"/>
        </w:rPr>
        <w:t>точное выполнение плана-графика предупредительных ремонтов и профилактических работ, соблюдение их объемов и правил проведения;</w:t>
      </w:r>
    </w:p>
    <w:p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регулярная проверка соблюдения действующих норм и правил по промышленной безопасности;</w:t>
      </w:r>
    </w:p>
    <w:p w:rsidR="00E44471" w:rsidRPr="0085740B" w:rsidRDefault="0085740B" w:rsidP="0085740B">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85740B">
        <w:rPr>
          <w:rFonts w:ascii="Times New Roman" w:hAnsi="Times New Roman" w:cs="Times New Roman"/>
          <w:sz w:val="24"/>
        </w:rPr>
        <w:t xml:space="preserve"> регулярное проведение тренировок по отработке действий всего персонала предприятия в случае ЧС.</w:t>
      </w:r>
    </w:p>
    <w:p w:rsidR="00E44471" w:rsidRPr="0088652E" w:rsidRDefault="00E44471" w:rsidP="0085740B">
      <w:pPr>
        <w:spacing w:after="0"/>
        <w:ind w:firstLine="851"/>
      </w:pPr>
      <w:r w:rsidRPr="0085740B">
        <w:rPr>
          <w:rFonts w:ascii="Times New Roman" w:hAnsi="Times New Roman" w:cs="Times New Roman"/>
          <w:sz w:val="24"/>
        </w:rPr>
        <w:t>При аварии на ХОО или при его разрушении АХОВ выходят в окружающую среду в количествах, достаточных для массового поражения людей и животных, образу</w:t>
      </w:r>
      <w:r w:rsidRPr="0088652E">
        <w:t>ются зоны и очаги химического заражения.</w:t>
      </w:r>
    </w:p>
    <w:p w:rsidR="00E44471" w:rsidRPr="0088652E" w:rsidRDefault="00E44471" w:rsidP="0088652E">
      <w:pPr>
        <w:spacing w:after="0"/>
        <w:ind w:firstLine="851"/>
        <w:jc w:val="both"/>
        <w:rPr>
          <w:rFonts w:ascii="Times New Roman" w:hAnsi="Times New Roman" w:cs="Times New Roman"/>
          <w:i/>
          <w:sz w:val="24"/>
        </w:rPr>
      </w:pPr>
      <w:r w:rsidRPr="0088652E">
        <w:rPr>
          <w:rFonts w:ascii="Times New Roman" w:hAnsi="Times New Roman" w:cs="Times New Roman"/>
          <w:i/>
          <w:sz w:val="24"/>
        </w:rPr>
        <w:t>Опасности, обусловленные авариями на радиационноопасных  объектах.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Ядерно-, радиационно-, и биологически-опасные объекты, аварии на которых могут представлять угрозу возникновения ЧС, на территории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отсутствуют. </w:t>
      </w:r>
    </w:p>
    <w:p w:rsidR="00E44471" w:rsidRPr="0088652E" w:rsidRDefault="00E44471" w:rsidP="0088652E">
      <w:pPr>
        <w:spacing w:after="0"/>
        <w:ind w:firstLine="851"/>
        <w:jc w:val="both"/>
        <w:rPr>
          <w:rFonts w:ascii="Times New Roman" w:hAnsi="Times New Roman" w:cs="Times New Roman"/>
          <w:sz w:val="24"/>
          <w:u w:val="single"/>
        </w:rPr>
      </w:pPr>
      <w:r w:rsidRPr="0088652E">
        <w:rPr>
          <w:rFonts w:ascii="Times New Roman" w:hAnsi="Times New Roman" w:cs="Times New Roman"/>
          <w:sz w:val="24"/>
          <w:u w:val="single"/>
        </w:rPr>
        <w:t>Выводы:</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Таким образом, риск возникновения чрезвычайных ситуаций на потенциально опасных объектах сравнительно невысок, в виду отсутствия таковых и находится в пределах допустимых значений. Вероятность возникновения аварий с тяжелыми последствиями и большим материальным ущербом на объектах является невысокой. При возникновении аварии зона поражающих факторов не выходит за пределы территории опасного объекта и не может привести к чрезвычайным ситуациям территориального масштаба.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Для заблаговременной подготовки к ликвидации производственных аварий необходимо выявить потенциально опасные объекты и для каждого разработать варианты возможных аварий, установить масштабы последствий, планы их ликвидации, локализации поражения, эвакуации населения.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возникновения крупных аварий и катастроф:</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недопустимо высокий уровень износа основных производственных фондов в энергетике, на транспорте и в промышленности, включая производства промышленного риска;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низкое качество установленного оборудования, строительно-монтажных и ремонтных работ, низкий уровень эксплуатации энергетических объектов;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нерациональное размещение производительных сил, приведшее к концентрации производств повышенного риска на небольших площадях вблизи от крупных населенных пунктов.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основным требованиям по предупреждению чрезвычайных ситуаций на потенциально опасных объектах и объектах жизнеобеспечения относятся: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распорядительных и организационных документов по вопросам предупреждения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разработка и реализация объектовых планов мероприятий по предупреждению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прогнозирование чрезвычайных ситуаций техногенного и природного характера, определение и периодическое уточнение показателей риска чрезвычайных ситуаций для производственного персонала и населения на прилегающей территории;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обеспечение готовности объектовых органов управления, сил и средств к действиям по предупреждению и ликвидации чрезвычайных ситуаций;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 подготовка персонала к действиям при чрезвычайных ситуациях;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сбор, обработка и выдача информации в области предупреждения чрезвычайных ситуаций, защиты населения и территорий от их опасных воздействий;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декларирование безопасности, лицензирование и страхование ответственности за причинение вреда при эксплуатации опасного производственного объекта и гидротехнического сооружения;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создание объектовых резервов материальных и финансовых ресурсов для ликвидации чрезвычайных ситуаций. </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опасных производственных объектах систематически проводятся учебно-тренировочные занятия с персоналами смен по графикам, утвержденным руководителями предприятия.</w:t>
      </w:r>
    </w:p>
    <w:p w:rsidR="00E44471" w:rsidRPr="0088652E" w:rsidRDefault="0088652E" w:rsidP="0088652E">
      <w:pPr>
        <w:pStyle w:val="10"/>
        <w:rPr>
          <w:sz w:val="24"/>
        </w:rPr>
      </w:pPr>
      <w:bookmarkStart w:id="73" w:name="_Toc282535546"/>
      <w:bookmarkStart w:id="74" w:name="_Toc286845502"/>
      <w:bookmarkStart w:id="75" w:name="_Toc181438364"/>
      <w:r w:rsidRPr="0088652E">
        <w:rPr>
          <w:sz w:val="24"/>
        </w:rPr>
        <w:t>6</w:t>
      </w:r>
      <w:r w:rsidR="00E44471" w:rsidRPr="0088652E">
        <w:rPr>
          <w:sz w:val="24"/>
        </w:rPr>
        <w:t>.2</w:t>
      </w:r>
      <w:r w:rsidRPr="0088652E">
        <w:rPr>
          <w:sz w:val="24"/>
        </w:rPr>
        <w:t>.2</w:t>
      </w:r>
      <w:bookmarkEnd w:id="73"/>
      <w:bookmarkEnd w:id="74"/>
      <w:r w:rsidR="00E44471" w:rsidRPr="0088652E">
        <w:rPr>
          <w:sz w:val="24"/>
        </w:rPr>
        <w:t>Опасности, обусловленные транспортными авариями</w:t>
      </w:r>
      <w:bookmarkEnd w:id="75"/>
    </w:p>
    <w:p w:rsidR="00E44471" w:rsidRPr="0088652E" w:rsidRDefault="00691629" w:rsidP="0088652E">
      <w:pPr>
        <w:spacing w:after="0"/>
        <w:ind w:firstLine="851"/>
        <w:jc w:val="both"/>
        <w:rPr>
          <w:rFonts w:ascii="Times New Roman" w:hAnsi="Times New Roman" w:cs="Times New Roman"/>
          <w:sz w:val="24"/>
        </w:rPr>
      </w:pPr>
      <w:r>
        <w:rPr>
          <w:rFonts w:ascii="Times New Roman" w:hAnsi="Times New Roman" w:cs="Times New Roman"/>
          <w:sz w:val="24"/>
        </w:rPr>
        <w:t>Гуменское</w:t>
      </w:r>
      <w:r w:rsidR="00E44471" w:rsidRPr="0088652E">
        <w:rPr>
          <w:rFonts w:ascii="Times New Roman" w:hAnsi="Times New Roman" w:cs="Times New Roman"/>
          <w:sz w:val="24"/>
        </w:rPr>
        <w:t xml:space="preserve"> сельское поселение обеспечен</w:t>
      </w:r>
      <w:r w:rsidR="0088652E" w:rsidRPr="0088652E">
        <w:rPr>
          <w:rFonts w:ascii="Times New Roman" w:hAnsi="Times New Roman" w:cs="Times New Roman"/>
          <w:sz w:val="24"/>
        </w:rPr>
        <w:t>о</w:t>
      </w:r>
      <w:r w:rsidR="00E44471" w:rsidRPr="0088652E">
        <w:rPr>
          <w:rFonts w:ascii="Times New Roman" w:hAnsi="Times New Roman" w:cs="Times New Roman"/>
          <w:sz w:val="24"/>
        </w:rPr>
        <w:t xml:space="preserve"> развитой транспортной инфраструктурой.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В состав транспортной системы </w:t>
      </w:r>
      <w:r w:rsidR="00691629">
        <w:rPr>
          <w:rFonts w:ascii="Times New Roman" w:hAnsi="Times New Roman" w:cs="Times New Roman"/>
          <w:sz w:val="24"/>
        </w:rPr>
        <w:t>Гуменского</w:t>
      </w:r>
      <w:r w:rsidRPr="0088652E">
        <w:rPr>
          <w:rFonts w:ascii="Times New Roman" w:hAnsi="Times New Roman" w:cs="Times New Roman"/>
          <w:sz w:val="24"/>
        </w:rPr>
        <w:t xml:space="preserve"> сельского поселения входят автомобильный вид транспорта.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На транспорте происходит значительное количество аварий и катастроф, в которых погибает и травмируется большое число людей, наносится огромный материальный ущерб и вред окружающей среде.</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Основными причинами ЧС на транспорте являются: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большая степень физического износа технических систем, коммуникаций и подвижного состава;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w:t>
      </w:r>
      <w:r w:rsidRPr="0088652E">
        <w:rPr>
          <w:rFonts w:ascii="Times New Roman" w:hAnsi="Times New Roman" w:cs="Times New Roman"/>
          <w:sz w:val="24"/>
        </w:rPr>
        <w:tab/>
        <w:t>низкая штатная дисциплина, продолжается рост случаев управления транспортными средствами в состоянии алкогольного и наркотического опьянения (особенно характерно для автомобильного транспорта).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К наиболее уязвимым (опасным) участкам автомобильных дорог относятся: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автомобильные мосты через водные преграды.</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Имеется развитая сеть автомобильных дорог с твердым покрытием, что дает возможность оперативно передвигать силы и средства по ликвидации ЧС и их последствий, но имеются мосты на автодорогах, разрушение которых повлечет увеличение времени и расстояния до зоны чрезвычайной ситуации. Производственные и жилые помещения не выше 2-3 этажности, разрушение которых и возникновение вследствие этого завалов может создать препятствия во время передвижения сил по ликвидации ЧС и их последствий.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проблемы на транспорте:</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моральный и физический износ основных фондов, подвижного состава;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снижение уровня технической защиты вследствие недостаточного финансирования научно-исследовательских и опытно-конструкторских работ в этой области;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низкая насыщенность экспертными системами определения остаточного ресурса безопасной эксплуатации транспортных систем и коммуникаций, отсутствие собственных специалистов на объектах и предприятиях;</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несвоевременность профилактических работ, текущего и среднего ремонта эксплуатационного оборудования и технических систем;</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недостаточность собственных ресурсов материально-технических средств и ремонтной базы;</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lastRenderedPageBreak/>
        <w:t>-недостаточное финансирование комплекса превентивных мероприятий и планово-предупредительных ремонтов.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xml:space="preserve"> Основной частью аварий на дорогах являются дорожно-транспортные происшествия. Основные виды дорожно-транспортных происшествий: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наезд на пешехода;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столкновение автотранспортных средств.</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водителями: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несоответствие скорости конкретным условиям;</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без права управления;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выезд на встречную полосу;</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очередности проезда;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управление транспортным средством в нетрезвом состоянии;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несоблюдение дистанции;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нарушение правил проезда пешеходного перехода;</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превышение установленной скорости.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Основные причины совершения дорожно-транспортных происшествий из-за нарушения правил дорожного движения пешеходами:</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в неустановленном месте;</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переход проезжей части перед близко идущим транспортом;</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неожиданный выход из-за транспорта, сооружений.</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Около 30% дорожно-транспортных происшествий происходит из-за неудовлетворительных дорожных условий. Дорожные условия, сопутствующие ДТП:</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низкие сцепные качества покрытия;</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неровное покрытие;</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 недостаточное освещение.</w:t>
      </w:r>
    </w:p>
    <w:p w:rsidR="00E44471" w:rsidRPr="0088652E" w:rsidRDefault="00E44471" w:rsidP="0088652E">
      <w:pPr>
        <w:spacing w:after="0"/>
        <w:ind w:firstLine="851"/>
        <w:jc w:val="both"/>
        <w:rPr>
          <w:rFonts w:ascii="Times New Roman" w:hAnsi="Times New Roman" w:cs="Times New Roman"/>
          <w:sz w:val="24"/>
        </w:rPr>
      </w:pPr>
      <w:r w:rsidRPr="0088652E">
        <w:rPr>
          <w:rFonts w:ascii="Times New Roman" w:hAnsi="Times New Roman" w:cs="Times New Roman"/>
          <w:sz w:val="24"/>
        </w:rPr>
        <w:t>Так же большое влияние на показатели аварийности оказывают опасные природные явления.</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Особенно опасным для автолюбителей является зимний период. Крупные ДТП на территории </w:t>
      </w:r>
      <w:r w:rsidR="00691629">
        <w:rPr>
          <w:rFonts w:ascii="Times New Roman" w:eastAsiaTheme="majorEastAsia" w:hAnsi="Times New Roman" w:cs="Times New Roman"/>
          <w:sz w:val="24"/>
          <w:szCs w:val="24"/>
        </w:rPr>
        <w:t>Гуменского</w:t>
      </w:r>
      <w:r w:rsidRPr="0088652E">
        <w:rPr>
          <w:rFonts w:ascii="Times New Roman" w:hAnsi="Times New Roman" w:cs="Times New Roman"/>
          <w:sz w:val="24"/>
          <w:szCs w:val="24"/>
        </w:rPr>
        <w:t xml:space="preserve"> сельского поселения за последние 5 лет не зарегистрированы.</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В сложившейся ситуации проблема повышения безопасности дорожного движения в районе должна рассматриваться в качестве одной из основных социально-экономических задач по сохранению жизни и здоровья людей. С этой целью разрабатывается целевые программы  повышения безопасности дорожного движения, основными задачами которых являются:</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водителей автотранспортных средств.</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Предупреждение опасного поведения детей и подростков на дорогах.</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Совершенствование контрольной деятельности соответствующих органов в области обеспечения безопасности дорожного движения. </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Организация дорожного движения.</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Проведение комплекса мероприятий по предупреждению и ликвидации возможных экологических загрязнений при эксплуатации мостов и дорог (водоотвод с проезжей части.</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lastRenderedPageBreak/>
        <w:t xml:space="preserve"> - Улучшение качества зимнего содержания дорог, особенно на дорогах с уклонами, перед мостами, на участках пересечения с магистральными трубопроводами, в период гололеда; борьба с зимней скользкостью на мостах без применения хлоридов и песка.</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Укрепление обочин на подходах к мостам, закрепление откосов насыпей, устройство водоотводов и других инженерных мероприятий для предотвращения размывов на предмостных участках, озеленение дорог.</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Проведение регулярных обследований состояния постоянных автомобильных мостов через реки и оврагов в  районе.</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искусственных неровностей на дорогах в   границах  района. </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xml:space="preserve">- Проведение анализа размещения ограждений, разметки, дорожных знаков, освещения на автодорогах  в районе и подготовка предложений по оптимизации  их установки. </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Очистка дорог в зимнее время от снежных валов, сужающих проезжую часть и ограничивающих видимость.</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Ожидаемые результаты реализации программы:</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обеспечение допуска к осуществлению перевозок пассажиров только перевозчиков, обеспечивающих соблюдение требований БДД;</w:t>
      </w:r>
    </w:p>
    <w:p w:rsidR="00E44471" w:rsidRPr="0088652E" w:rsidRDefault="00E44471" w:rsidP="0088652E">
      <w:pPr>
        <w:spacing w:after="0"/>
        <w:ind w:firstLine="851"/>
        <w:jc w:val="both"/>
        <w:rPr>
          <w:rFonts w:ascii="Times New Roman" w:hAnsi="Times New Roman" w:cs="Times New Roman"/>
          <w:sz w:val="24"/>
          <w:szCs w:val="24"/>
        </w:rPr>
      </w:pPr>
      <w:r w:rsidRPr="0088652E">
        <w:rPr>
          <w:rFonts w:ascii="Times New Roman" w:hAnsi="Times New Roman" w:cs="Times New Roman"/>
          <w:sz w:val="24"/>
          <w:szCs w:val="24"/>
        </w:rPr>
        <w:t>- снижение уровня риска возникновения ДТП с участием автотранспорта, осуществляющего регулярные перевозки пассажиров по маршрутам;</w:t>
      </w:r>
    </w:p>
    <w:p w:rsidR="00E44471" w:rsidRPr="00E14418" w:rsidRDefault="00E44471" w:rsidP="0088652E">
      <w:pPr>
        <w:spacing w:after="0"/>
        <w:ind w:firstLine="851"/>
        <w:jc w:val="both"/>
      </w:pPr>
      <w:r w:rsidRPr="0088652E">
        <w:rPr>
          <w:rFonts w:ascii="Times New Roman" w:hAnsi="Times New Roman" w:cs="Times New Roman"/>
          <w:sz w:val="24"/>
          <w:szCs w:val="24"/>
        </w:rPr>
        <w:t>- снижение аварийности за счет профилактики правонарушений на автотранспорте.</w:t>
      </w:r>
    </w:p>
    <w:p w:rsidR="00E44471" w:rsidRPr="001260D3" w:rsidRDefault="001260D3" w:rsidP="001260D3">
      <w:pPr>
        <w:pStyle w:val="10"/>
        <w:rPr>
          <w:b w:val="0"/>
          <w:caps/>
          <w:color w:val="365F91"/>
          <w:sz w:val="24"/>
          <w:szCs w:val="24"/>
        </w:rPr>
      </w:pPr>
      <w:bookmarkStart w:id="76" w:name="_Toc282535550"/>
      <w:bookmarkStart w:id="77" w:name="_Toc286845504"/>
      <w:bookmarkStart w:id="78" w:name="_Toc181438365"/>
      <w:r w:rsidRPr="001260D3">
        <w:rPr>
          <w:caps/>
          <w:color w:val="365F91"/>
          <w:sz w:val="24"/>
          <w:szCs w:val="24"/>
        </w:rPr>
        <w:t>6</w:t>
      </w:r>
      <w:r w:rsidRPr="001260D3">
        <w:rPr>
          <w:rStyle w:val="11"/>
          <w:sz w:val="24"/>
        </w:rPr>
        <w:t>.</w:t>
      </w:r>
      <w:r w:rsidRPr="001260D3">
        <w:rPr>
          <w:rStyle w:val="11"/>
          <w:b/>
          <w:sz w:val="24"/>
        </w:rPr>
        <w:t>2</w:t>
      </w:r>
      <w:r w:rsidR="00E44471" w:rsidRPr="001260D3">
        <w:rPr>
          <w:rStyle w:val="11"/>
          <w:b/>
          <w:sz w:val="24"/>
        </w:rPr>
        <w:t xml:space="preserve">.3 </w:t>
      </w:r>
      <w:bookmarkEnd w:id="76"/>
      <w:bookmarkEnd w:id="77"/>
      <w:r w:rsidR="00E44471" w:rsidRPr="001260D3">
        <w:rPr>
          <w:rStyle w:val="11"/>
          <w:b/>
          <w:sz w:val="24"/>
        </w:rPr>
        <w:t>Опасности, обусловленные бытовыми пожарами</w:t>
      </w:r>
      <w:bookmarkEnd w:id="78"/>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Исходя из анализа возникновения техногенных пожаров, на территории </w:t>
      </w:r>
      <w:r w:rsidR="00691629">
        <w:rPr>
          <w:rFonts w:ascii="Times New Roman" w:hAnsi="Times New Roman" w:cs="Times New Roman"/>
          <w:sz w:val="24"/>
        </w:rPr>
        <w:t>Гуменского</w:t>
      </w:r>
      <w:r w:rsidRPr="001260D3">
        <w:rPr>
          <w:rFonts w:ascii="Times New Roman" w:hAnsi="Times New Roman" w:cs="Times New Roman"/>
          <w:sz w:val="24"/>
        </w:rPr>
        <w:t xml:space="preserve"> сельского поселения основное количество пожаров приходится на период отопительного сезона, когда в отсутствии централизованного отопления широко используются различные электроприборы. Причина этого заключается в погодных условиях. </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Большое количество пожаров и пострадавших в них людей отмечается и в мае, когда с началом дачного сезона люди на своих садовых участках активно используют теплогенерирующие, газовые, керосиновые приборы.</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структуре источников техногенных чрезвычайных ситуаций преобладают пожары в жилых домах, жилом секторе и на промышленных объектах, от которых гибнет наибольшее число людей.</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Особую опасность вызывают пожары на объектах социально бытового назначения: учреждений здравоохранения, культуры, муниципальных образовательных учреждений, то есть в местах массового скопления людей. Как показывает статистика по России, такие пожары могут привести к большим человеческим потерям. </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Таким образом, основными причинами возможных пожаров в осенне-зимний период являются:</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неисправность печного или газового оборудования;</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НПУЭ теплогенерирующих устройств;</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топке печей;</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замыкание или неисправность электропроводки;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lastRenderedPageBreak/>
        <w:t>- использование неисправных электроприборов или использование приборов с мощностью большей, чем позволяет электрическая сеть;</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НППБ при эксплуатации бытовых электроприборов.</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Большинство пожаров происходит из-за неосторожного обращения с огнем (в том числе по вине нетрезвых лиц и детских шалостей).</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Возникновения массовых пожаров не прогнозируется, возможны локальные очаги в границах территории домовладений.</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Пожары, которые могут привести к чрезвычайным ситуациям, обычно, возникают на основных зданиях и сооружениях  химически  опасных объектов. </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Перечень превентивных мероприятий:</w:t>
      </w:r>
      <w:r w:rsidRPr="001260D3">
        <w:rPr>
          <w:rFonts w:ascii="Times New Roman" w:hAnsi="Times New Roman" w:cs="Times New Roman"/>
          <w:sz w:val="24"/>
        </w:rPr>
        <w:tab/>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1. Проверка противопожарного состояния объектов </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2. Проведение ПТУ и ПТЗ на объектах района</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3. Противопожарная пропаганда</w:t>
      </w:r>
    </w:p>
    <w:p w:rsidR="00E44471" w:rsidRPr="009879A6" w:rsidRDefault="009879A6" w:rsidP="009879A6">
      <w:pPr>
        <w:pStyle w:val="10"/>
        <w:rPr>
          <w:sz w:val="24"/>
        </w:rPr>
      </w:pPr>
      <w:bookmarkStart w:id="79" w:name="_Toc181438366"/>
      <w:r>
        <w:rPr>
          <w:sz w:val="24"/>
        </w:rPr>
        <w:t>6.</w:t>
      </w:r>
      <w:r w:rsidR="00E44471" w:rsidRPr="009879A6">
        <w:rPr>
          <w:sz w:val="24"/>
        </w:rPr>
        <w:t>2.4 Аварии на сетях и коммунальных объектах</w:t>
      </w:r>
      <w:bookmarkEnd w:id="79"/>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сетях коммунальной инфраструктуры </w:t>
      </w:r>
      <w:r w:rsidR="00691629">
        <w:rPr>
          <w:rFonts w:ascii="Times New Roman" w:eastAsiaTheme="majorEastAsia"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происходит значительное количество аварий,  но из-за слаборазвитой коммунальной сети на территории района и минимального их влияния на жизнеобеспечение поселений,  последствия их  незначительны, не  наносится большой материальный ущерб и вред окружающей среде, не причиняется травм большому числу  людей.</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Таким образом, риск возникновения чрезвычайных ситуаций на объектах жизнеобеспечения, на рассматриваемой территории, сравнительно невысок. Вероятность возникновения аварий с тяжелыми последствиями и большим материальным ущербом на объектах является невысокой и не может привести к чрезвычайным ситуациям территориального масштаба.</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Теплоснабжение  промышленных предприятий, объектов соцкультбыта и жилого фонда  района осуществляется, преимущественно,  от индивидуальных источников тепла на газовом топливе. Планируется завершить 100 % переход на индивидуальные источники тепла.</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Источниками водоснабжения промышленных предприятий, объектов соцкультбыта и жилого фонда  являются подземные воды.</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Для повышения надежности проектируемых сетей водоснабжения необходимо  провести следующие мероприятия: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защита водоисточников и резервуаров чистой воды от радиационного, химического и бактериологического заражения;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 усиление охраны водоочистных сооружений, котельных и др. жизнеобеспечивающих объектов;                                                                                                                                                                                                                                                                                                                                  </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наличие резервного электроснабжения;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замена устаревшего оборудования на новое, применение новых технологий производства;</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обучение и повышение квалификации работников предприятий;</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создание аварийного запаса материалов.</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Газификация  промышленных предприятий, объектов соцкультбыта и жилого фонда  района с целью удовлетворения коммунально-бытовых нужд, на отопление, горячее </w:t>
      </w:r>
      <w:r w:rsidRPr="001260D3">
        <w:rPr>
          <w:rFonts w:ascii="Times New Roman" w:hAnsi="Times New Roman" w:cs="Times New Roman"/>
          <w:sz w:val="24"/>
          <w:szCs w:val="24"/>
        </w:rPr>
        <w:lastRenderedPageBreak/>
        <w:t>водоснабжение, приготовление пищи, осуществляется за счет подземных и надземных  газопроводов и баллонов сжиженного газа.</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Для обеспечения безопасности газопроводов предусматриваются следующие мероприятия:</w:t>
      </w:r>
      <w:r w:rsidRPr="001260D3">
        <w:rPr>
          <w:rFonts w:ascii="Times New Roman" w:hAnsi="Times New Roman" w:cs="Times New Roman"/>
          <w:sz w:val="24"/>
          <w:szCs w:val="24"/>
        </w:rPr>
        <w:br/>
        <w:t xml:space="preserve">         -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табличками-указателями охранной зоны, телефонов газовой службы, районного отдела по делам ГО и ЧС;</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материалы и технические изделия для системы газоснабжения должны соответствовать требованиям государственных стандартов и технических условий, утверждённых в установленном порядке и прошедших государственную регистрацию в соответствии с ГОСТ 2.114-70.</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На объектах повышенной опасности (помещениях котельных, газорегуляторного пункта</w:t>
      </w:r>
      <w:r w:rsidR="001260D3">
        <w:rPr>
          <w:rFonts w:ascii="Times New Roman" w:hAnsi="Times New Roman" w:cs="Times New Roman"/>
          <w:sz w:val="24"/>
          <w:szCs w:val="24"/>
        </w:rPr>
        <w:t>, АГРС</w:t>
      </w:r>
      <w:r w:rsidRPr="001260D3">
        <w:rPr>
          <w:rFonts w:ascii="Times New Roman" w:hAnsi="Times New Roman" w:cs="Times New Roman"/>
          <w:sz w:val="24"/>
          <w:szCs w:val="24"/>
        </w:rPr>
        <w:t>) необходимо установка автоматического контроля концентрацией опасных веществ и систем автоматической сигнализации о повышении допустимых норм. Автоматические системы регулирования, блокировок, аварийной остановки котельного оборудования должны работать в соответствии с установленными параметрами, при аварийном превышении которых происходит автоматическая аварийная остановка котлов.</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Предотвращение образования взрыво- и пожароопасной среды на объектах                     повышенной опасности  обеспечивается: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применением герметичного производственного оборудования;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соблюдением норм технологического режима;</w:t>
      </w:r>
    </w:p>
    <w:p w:rsidR="00E44471" w:rsidRPr="001260D3" w:rsidRDefault="001260D3" w:rsidP="001260D3">
      <w:pPr>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00E44471" w:rsidRPr="001260D3">
        <w:rPr>
          <w:rFonts w:ascii="Times New Roman" w:hAnsi="Times New Roman" w:cs="Times New Roman"/>
          <w:sz w:val="24"/>
          <w:szCs w:val="24"/>
        </w:rPr>
        <w:t xml:space="preserve">    контролем состава воздушной среды и применением аварийной вентиляции. </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Основные опасности эксплуатации линейной части трубопроводов связаны с разрывом трубопровода, выбросом газа в окружающую среду, пожарами и взрывами. Участки с максимальным риском загрязнения окружающей среды находятся в местах переходов через водные объекты и непосредственной близости с лесными зонами.</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По территории </w:t>
      </w:r>
      <w:r w:rsidR="00691629">
        <w:rPr>
          <w:rFonts w:ascii="Times New Roman"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проходят высоковольтные линии электропередач, которые являются источниками повышенной опасности.</w:t>
      </w:r>
    </w:p>
    <w:p w:rsidR="00E44471" w:rsidRPr="001260D3" w:rsidRDefault="001260D3" w:rsidP="001260D3">
      <w:pPr>
        <w:pStyle w:val="10"/>
        <w:jc w:val="both"/>
        <w:rPr>
          <w:sz w:val="24"/>
        </w:rPr>
      </w:pPr>
      <w:bookmarkStart w:id="80" w:name="_Toc181438367"/>
      <w:r>
        <w:rPr>
          <w:sz w:val="24"/>
        </w:rPr>
        <w:t>6.2</w:t>
      </w:r>
      <w:r w:rsidR="00E44471" w:rsidRPr="001260D3">
        <w:rPr>
          <w:sz w:val="24"/>
        </w:rPr>
        <w:t>.</w:t>
      </w:r>
      <w:r w:rsidR="009879A6">
        <w:rPr>
          <w:sz w:val="24"/>
        </w:rPr>
        <w:t>5</w:t>
      </w:r>
      <w:r w:rsidR="00E44471" w:rsidRPr="001260D3">
        <w:rPr>
          <w:sz w:val="24"/>
        </w:rPr>
        <w:t xml:space="preserve"> Биолого-социальные опасности, мероприятия по консервации скотомогильников</w:t>
      </w:r>
      <w:bookmarkEnd w:id="80"/>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Источником биолого-социальной ЧС является особо опасная или широко распространенная инфекционная болезнь людей, сельскохозяйственных животных и растений (ГОСТ Р 22.0.04-95).</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СП 3.1.096-96, ВП 13.3.1103-96 "Профилактика и борьба с заразными болезнями, общими для человека и животных. Бешенство". </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lastRenderedPageBreak/>
        <w:t>Накопление биологических отходов создает реальную угрозу биологической безопасности. Биологические отходы как источники биологического загрязнения окружающей среды специфическими токсикантами, а в ряде случаев возбудителями инфекционных заболеваний животных, требуют строгого режима утилизации, обеспечивающего гибель самых стойких возбудителей, либо уничтожения. Однако в нарушение законодательства зачастую имеют место: ненадлежащая организация сборов трупов диких, бродячих животных; перевозка биологических отходов на транспорте, не приспособленном для данных целей, без соответствующих заключений ветслужбы и ветеринарно-сопроводительных документов; выбрасывание в мусорный контейнер трупов животных или иных биологических отходов и выброс их на полигоны для сохранения твердых бытовых отходов; захоронение биологических отходов в землю на участках, не приспособленных для этих целей; несанкционированное захоронение или вывоз трупов животных в леса, в районы природоохранных зон, на территории объектов, имеющих особое природоохранное значение; несоответствие скотомогильников и биотермических ям установленным требованиям.</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Скотомогильники — это специально оборудованные и огороженные места для долговременного и надежного захоронения биологических отходов, которыми являются:</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трупы животных и птиц, в том числе лабораторных;</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и рыбоперерабатывающих организациях, на рынках, в организациях торговли и других объектах;</w:t>
      </w:r>
    </w:p>
    <w:p w:rsidR="00E44471" w:rsidRPr="00E14418" w:rsidRDefault="00E44471" w:rsidP="001260D3">
      <w:pPr>
        <w:spacing w:after="0"/>
        <w:ind w:firstLine="851"/>
        <w:jc w:val="both"/>
      </w:pPr>
      <w:r w:rsidRPr="001260D3">
        <w:rPr>
          <w:rFonts w:ascii="Times New Roman" w:hAnsi="Times New Roman" w:cs="Times New Roman"/>
          <w:sz w:val="24"/>
        </w:rPr>
        <w:t>- другие отходы, получаемые при переработке пищевого и непищевого сырья животного происхождения.</w:t>
      </w:r>
    </w:p>
    <w:p w:rsidR="00E44471" w:rsidRPr="001260D3" w:rsidRDefault="00E44471" w:rsidP="001260D3">
      <w:pPr>
        <w:spacing w:after="0"/>
        <w:ind w:firstLine="851"/>
        <w:jc w:val="both"/>
        <w:rPr>
          <w:rFonts w:ascii="Times New Roman" w:hAnsi="Times New Roman" w:cs="Times New Roman"/>
          <w:sz w:val="24"/>
          <w:szCs w:val="24"/>
        </w:rPr>
      </w:pPr>
      <w:r w:rsidRPr="001260D3">
        <w:rPr>
          <w:rFonts w:ascii="Times New Roman" w:hAnsi="Times New Roman" w:cs="Times New Roman"/>
          <w:sz w:val="24"/>
          <w:szCs w:val="24"/>
        </w:rPr>
        <w:t xml:space="preserve">На территории </w:t>
      </w:r>
      <w:r w:rsidR="00691629">
        <w:rPr>
          <w:rFonts w:ascii="Times New Roman" w:hAnsi="Times New Roman" w:cs="Times New Roman"/>
          <w:sz w:val="24"/>
          <w:szCs w:val="24"/>
        </w:rPr>
        <w:t>Гуменского</w:t>
      </w:r>
      <w:r w:rsidRPr="001260D3">
        <w:rPr>
          <w:rFonts w:ascii="Times New Roman" w:hAnsi="Times New Roman" w:cs="Times New Roman"/>
          <w:sz w:val="24"/>
          <w:szCs w:val="24"/>
        </w:rPr>
        <w:t xml:space="preserve"> сельского поселения </w:t>
      </w:r>
      <w:r w:rsidR="00216829">
        <w:rPr>
          <w:rFonts w:ascii="Times New Roman" w:hAnsi="Times New Roman" w:cs="Times New Roman"/>
          <w:sz w:val="24"/>
          <w:szCs w:val="24"/>
        </w:rPr>
        <w:t xml:space="preserve">не </w:t>
      </w:r>
      <w:r w:rsidR="00216829" w:rsidRPr="001260D3">
        <w:rPr>
          <w:rFonts w:ascii="Times New Roman" w:hAnsi="Times New Roman" w:cs="Times New Roman"/>
          <w:sz w:val="24"/>
          <w:szCs w:val="24"/>
        </w:rPr>
        <w:t>имеется скотомогильников</w:t>
      </w:r>
      <w:r w:rsidRPr="001260D3">
        <w:rPr>
          <w:rFonts w:ascii="Times New Roman" w:hAnsi="Times New Roman" w:cs="Times New Roman"/>
          <w:sz w:val="24"/>
          <w:szCs w:val="24"/>
        </w:rPr>
        <w:t xml:space="preserve">. </w:t>
      </w:r>
    </w:p>
    <w:p w:rsidR="00E44471" w:rsidRPr="001260D3" w:rsidRDefault="00E44471" w:rsidP="001260D3">
      <w:pPr>
        <w:pStyle w:val="10"/>
        <w:rPr>
          <w:sz w:val="24"/>
        </w:rPr>
      </w:pPr>
      <w:bookmarkStart w:id="81" w:name="_Toc181438368"/>
      <w:r w:rsidRPr="001260D3">
        <w:rPr>
          <w:sz w:val="24"/>
        </w:rPr>
        <w:t>6</w:t>
      </w:r>
      <w:r w:rsidR="001260D3" w:rsidRPr="001260D3">
        <w:rPr>
          <w:sz w:val="24"/>
        </w:rPr>
        <w:t>.</w:t>
      </w:r>
      <w:r w:rsidR="001260D3">
        <w:rPr>
          <w:sz w:val="24"/>
        </w:rPr>
        <w:t>3</w:t>
      </w:r>
      <w:r w:rsidRPr="001260D3">
        <w:rPr>
          <w:sz w:val="24"/>
        </w:rPr>
        <w:t xml:space="preserve">  Мероприятия по предотвращению чрезвычайных ситуаций природного, техногенного и биологического характера</w:t>
      </w:r>
      <w:bookmarkEnd w:id="81"/>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В целях безопасности проживания населения и защиты объектов капитального строительства на территориях, в целях улучшения экологической обстановки и условий природопользования, а также в целях обеспечения условий для развития новых территорий проектом предлагаются мероприятия по предотвращению чрезвычайных ситуаций природного и техногенного характера:</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устройство ограждений, разметка, установка дорожных знаков, улучшение освещения на автодорогах;</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регулярная проверка состояния постоянных автомобильных мостов через реки и овраги;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обеспечение санитарных разрывов и охранных зон от магистральных газопроводов и газораспределительных станций, строгое соблюдение режима использования их территории;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организация дистанционного контроля за состоянием газопроводов;</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lastRenderedPageBreak/>
        <w:t>- регулярная проверка соблюдения действующих норм и правил по промышленной безопасности;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своевременное выполнение предписаний Госгортехнадзора России и других надзорных органов;</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усиление противопожарных мероприятий в местах массового сосредоточения людей;</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контроль за соблюдением правил пожарной безопасности;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 населенных пунктах, где нет централизованной системы водоснабжения, должно быть предусмотрено строительство местных противопожарных водоемов;</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во всех населенных пунктах на искусственных и естественных водоемах предлагается организация пирсов и подъездов для забора воды пожарными автомобилями;</w:t>
      </w:r>
    </w:p>
    <w:p w:rsidR="00E44471" w:rsidRPr="001260D3" w:rsidRDefault="00E44471" w:rsidP="001260D3">
      <w:pPr>
        <w:spacing w:after="0"/>
        <w:ind w:firstLine="851"/>
        <w:jc w:val="both"/>
        <w:rPr>
          <w:rFonts w:ascii="Times New Roman" w:hAnsi="Times New Roman" w:cs="Times New Roman"/>
          <w:sz w:val="24"/>
        </w:rPr>
      </w:pPr>
      <w:r w:rsidRPr="001260D3">
        <w:rPr>
          <w:rFonts w:ascii="Times New Roman" w:hAnsi="Times New Roman" w:cs="Times New Roman"/>
          <w:sz w:val="24"/>
        </w:rPr>
        <w:t xml:space="preserve">- мероприятия по предотвращению чрезвычайных ситуаций,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w:t>
      </w:r>
    </w:p>
    <w:p w:rsidR="00E44471" w:rsidRPr="00264FF4" w:rsidRDefault="00264FF4" w:rsidP="00264FF4">
      <w:pPr>
        <w:pStyle w:val="10"/>
        <w:rPr>
          <w:sz w:val="24"/>
        </w:rPr>
      </w:pPr>
      <w:bookmarkStart w:id="82" w:name="_Toc181438369"/>
      <w:r w:rsidRPr="00264FF4">
        <w:rPr>
          <w:sz w:val="24"/>
        </w:rPr>
        <w:t xml:space="preserve">6.4 </w:t>
      </w:r>
      <w:r w:rsidR="00E44471" w:rsidRPr="00264FF4">
        <w:rPr>
          <w:sz w:val="24"/>
        </w:rPr>
        <w:t>Перечень мероприятий по обеспечению пожарной безопасности</w:t>
      </w:r>
      <w:bookmarkEnd w:id="82"/>
    </w:p>
    <w:p w:rsidR="00E44471" w:rsidRPr="00264FF4" w:rsidRDefault="00264FF4" w:rsidP="00264FF4">
      <w:pPr>
        <w:pStyle w:val="10"/>
        <w:rPr>
          <w:sz w:val="24"/>
        </w:rPr>
      </w:pPr>
      <w:bookmarkStart w:id="83" w:name="_Toc181438370"/>
      <w:r w:rsidRPr="00264FF4">
        <w:rPr>
          <w:sz w:val="24"/>
        </w:rPr>
        <w:t>6.4.1</w:t>
      </w:r>
      <w:r w:rsidR="00E44471" w:rsidRPr="00264FF4">
        <w:rPr>
          <w:sz w:val="24"/>
        </w:rPr>
        <w:t xml:space="preserve"> Наружное противопожарное водоснабжение</w:t>
      </w:r>
      <w:bookmarkEnd w:id="83"/>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Водоснабжение – подача воды от водоисточников к местам потребления для обеспечения нужд населения и мероприятий (в т.ч. противопожарных);</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Гидрант – техническое устройство, предназначенное для забора воды из водопровода передвижной пожарной техникой;</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Резервуар – инженерное сооружение емкостного типа, предназначенное для хранения запаса воды (СП 8.13130.2009 «Системы противопожарной защиты. Источники наружного противопожарного водоснабжения. Требования пожарной безопасности» п.3 «Термины и определения»).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68 п. 2 «Противопожарное водоснабжение поселений и городских округов» к источникам наружного противопожарного водоснабжения относятся:</w:t>
      </w:r>
    </w:p>
    <w:p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наружные водопроводные сети с пожарными гидрантами;</w:t>
      </w:r>
    </w:p>
    <w:p w:rsidR="00E44471" w:rsidRPr="00264FF4" w:rsidRDefault="00CA443C" w:rsidP="00264FF4">
      <w:pPr>
        <w:spacing w:after="0"/>
        <w:ind w:firstLine="851"/>
        <w:jc w:val="both"/>
        <w:rPr>
          <w:rFonts w:ascii="Times New Roman" w:hAnsi="Times New Roman" w:cs="Times New Roman"/>
          <w:sz w:val="24"/>
        </w:rPr>
      </w:pPr>
      <w:r>
        <w:rPr>
          <w:rFonts w:ascii="Times New Roman" w:hAnsi="Times New Roman" w:cs="Times New Roman"/>
          <w:sz w:val="24"/>
        </w:rPr>
        <w:t xml:space="preserve">- </w:t>
      </w:r>
      <w:r w:rsidR="00E44471" w:rsidRPr="00264FF4">
        <w:rPr>
          <w:rFonts w:ascii="Times New Roman" w:hAnsi="Times New Roman" w:cs="Times New Roman"/>
          <w:sz w:val="24"/>
        </w:rPr>
        <w:t>водные объекты (природные или искусственные водоемы (резервуары)), используемые для целей пожаротушения в соответствии с законодательством Российской Федерации.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8.4 водопроводные сети должны быть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линии не свыше 200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В населённых пунктах, не имеющих кольцевого противопожарного водопровода и на территории общего пользования садоводческого, огороднического и дачного некоммерческого объединения граждан должны быть предусмотрены противопожарные водоемы или резервуары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п. 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8.6 (СНиП 2.04.02-84* «Водоснабжение. Наружные сети и сооружения» п. 8.16), расстановка пожарных гидрантов на водопроводной сети должна проектироваться с учетом прокладки рукавных линий длиной не более 200 метров (при наличии автонасосов), 100 - 150 метров (при наличии мотопомп и зависимости от их типа). Проектом принято зона обслуживания водопровода хозяйственно-питьевого, производственно-пожарного – 150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8.13130.2009 «Системы противопожарной защиты. Источники наружного противопожарного водоснабжения. Требования пожарной безопасности» п. 9.2 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(водопровода нет; пожарные гидранты на водопроводных сетях отсутствуют) или экономически нецелесообразно.</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9.4 Водоемы, из которых производится забор воды для целей пожаротушения, должны иметь подъезды с площадками с твердым покрытием размерами не менее 12x12 метров для установки пожарных автомобилей в любое время года.</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9.9 Объем пожарных резервуаров и искусственных водоемов надлежит определять исходя из расчетных расходов воды и продолжительности тушения пожаров согласно пп. 5.2-5.8 и 6.3.</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5.2 Расход воды на наружное пожаротушение (на один пожар) зданий классов функциональной пожарной опасности Ф1, Ф2, Ф3, Ф4 для расчета соединительных и распределительных линий водопроводной сети, а также водопроводной сети внутри микрорайона или квартала следует принимать для здания, требующего наибольшего расхода воды, по таблице 2 – Расход воды на наружное пожаротушение зданий классов пожарной опасности Ф1, Ф2, Ф3, Ф4 (СП 8.13130.2009 «Системы противопожарной защиты. Источники наружного противопожарного водоснабжения. Требования пожарной безопасности»). Принято 15 литров в секунду.</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6.3 Продолжительность тушения пожара должна приниматься 3 часа;</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зданий I и II степени огнестойкости с негорючими несущими конструкциями и утеплителем с помещениями Г и Д по пожарной и взрывопожарной опасности – 2 часа.</w:t>
      </w:r>
    </w:p>
    <w:p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4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8.5pt" o:ole="">
            <v:imagedata r:id="rId22" o:title=""/>
          </v:shape>
          <o:OLEObject Type="Embed" ProgID="Equation.3" ShapeID="_x0000_i1025" DrawAspect="Content" ObjectID="_1792475414" r:id="rId23"/>
        </w:object>
      </w:r>
    </w:p>
    <w:p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t>где</w:t>
      </w:r>
      <w:r w:rsidRPr="00264FF4">
        <w:rPr>
          <w:rFonts w:ascii="Times New Roman" w:hAnsi="Times New Roman" w:cs="Times New Roman"/>
          <w:sz w:val="24"/>
        </w:rPr>
        <w:tab/>
      </w:r>
      <w:r w:rsidRPr="00264FF4">
        <w:rPr>
          <w:rFonts w:ascii="Times New Roman" w:hAnsi="Times New Roman" w:cs="Times New Roman"/>
          <w:sz w:val="24"/>
        </w:rPr>
        <w:object w:dxaOrig="340" w:dyaOrig="380">
          <v:shape id="_x0000_i1026" type="#_x0000_t75" style="width:14.25pt;height:21.75pt" o:ole="">
            <v:imagedata r:id="rId24" o:title=""/>
          </v:shape>
          <o:OLEObject Type="Embed" ProgID="Equation.3" ShapeID="_x0000_i1026" DrawAspect="Content" ObjectID="_1792475415" r:id="rId25"/>
        </w:object>
      </w:r>
      <w:r w:rsidRPr="00264FF4">
        <w:rPr>
          <w:rFonts w:ascii="Times New Roman" w:hAnsi="Times New Roman" w:cs="Times New Roman"/>
          <w:sz w:val="24"/>
        </w:rPr>
        <w:tab/>
        <w:t>– объем пожарного резервуара или искусственного водоема, м3;</w:t>
      </w:r>
    </w:p>
    <w:p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279" w:dyaOrig="360">
          <v:shape id="_x0000_i1027" type="#_x0000_t75" style="width:14.25pt;height:21.75pt" o:ole="">
            <v:imagedata r:id="rId26" o:title=""/>
          </v:shape>
          <o:OLEObject Type="Embed" ProgID="Equation.3" ShapeID="_x0000_i1027" DrawAspect="Content" ObjectID="_1792475416" r:id="rId27"/>
        </w:object>
      </w:r>
      <w:r w:rsidRPr="00264FF4">
        <w:rPr>
          <w:rFonts w:ascii="Times New Roman" w:hAnsi="Times New Roman" w:cs="Times New Roman"/>
          <w:sz w:val="24"/>
        </w:rPr>
        <w:tab/>
        <w:t>– расход воды на наружное пожаротушение зданий, л/сек;</w:t>
      </w:r>
    </w:p>
    <w:p w:rsidR="00E44471" w:rsidRPr="00264FF4" w:rsidRDefault="00E44471" w:rsidP="00E44471">
      <w:pPr>
        <w:jc w:val="both"/>
        <w:rPr>
          <w:rFonts w:ascii="Times New Roman" w:hAnsi="Times New Roman" w:cs="Times New Roman"/>
          <w:sz w:val="24"/>
        </w:rPr>
      </w:pPr>
      <w:r w:rsidRPr="00264FF4">
        <w:rPr>
          <w:rFonts w:ascii="Times New Roman" w:hAnsi="Times New Roman" w:cs="Times New Roman"/>
          <w:sz w:val="24"/>
        </w:rPr>
        <w:object w:dxaOrig="360" w:dyaOrig="360">
          <v:shape id="_x0000_i1028" type="#_x0000_t75" style="width:21.75pt;height:21.75pt" o:ole="">
            <v:imagedata r:id="rId28" o:title=""/>
          </v:shape>
          <o:OLEObject Type="Embed" ProgID="Equation.3" ShapeID="_x0000_i1028" DrawAspect="Content" ObjectID="_1792475417" r:id="rId29"/>
        </w:object>
      </w:r>
      <w:r w:rsidRPr="00264FF4">
        <w:rPr>
          <w:rFonts w:ascii="Times New Roman" w:hAnsi="Times New Roman" w:cs="Times New Roman"/>
          <w:sz w:val="24"/>
        </w:rPr>
        <w:tab/>
        <w:t>– продолжительность тушения пожара, сек.</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9.10 Количество пожарных резервуаров  или искусственных водоемов должно быть не менее двух, при этом в каждом из них должно храниться 50% объема воды на пожаротушение. Исходя из изложенного, допускается размещать двойные резервуары общим объемом 330 м3.</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п.6.4 СП 8.13130.2009 максимально допустимый срок восстановления пожарного объема воды должен быть не более 72 ч.</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между пожарными резервуарами или искусственными водоемами следует принимать согласно п. 9.11, при этом подача воды на тушение пожара должна обеспечиваться из двух соседних резервуаров или водоемов.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 9.11 Пожарные резервуары или искусственные водоемы надлежит размещать из условия обслуживания ими зданий, находящиеся в радиусе:</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автонасосов – 200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наличии мотопомп – 100-150 метров в зависимости от технических возможностей мотопомп.</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Для увеличения радиуса обслуживания допускается прокладка от резервуаров или искусственных водоемов тупиковых трубопроводов длиной не более 200 метров с учетом требований п. 9.9.</w:t>
      </w:r>
    </w:p>
    <w:p w:rsidR="00E44471" w:rsidRPr="00264FF4" w:rsidRDefault="00264FF4" w:rsidP="00264FF4">
      <w:pPr>
        <w:pStyle w:val="10"/>
        <w:rPr>
          <w:sz w:val="24"/>
        </w:rPr>
      </w:pPr>
      <w:bookmarkStart w:id="84" w:name="_Toc181438371"/>
      <w:r w:rsidRPr="00264FF4">
        <w:rPr>
          <w:sz w:val="24"/>
        </w:rPr>
        <w:t>6.4.2</w:t>
      </w:r>
      <w:r w:rsidR="00E44471" w:rsidRPr="00264FF4">
        <w:rPr>
          <w:sz w:val="24"/>
        </w:rPr>
        <w:t xml:space="preserve"> Проезды и подъезды к зданиям, сооружениям и строениям</w:t>
      </w:r>
      <w:bookmarkEnd w:id="84"/>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При проектировании проездов (в новой застройке)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Расстояние от края проезда до стены здания, как правило, следует принимать 5-8 метров для зданий до 10 этажей включительно. В этой зоне не допускается размещать ограждения, воздушные линии электропередач, осуществлять рядовую подсадку деревьев.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 xml:space="preserve">На территории </w:t>
      </w:r>
      <w:r w:rsidR="00691629">
        <w:rPr>
          <w:rFonts w:ascii="Times New Roman" w:hAnsi="Times New Roman" w:cs="Times New Roman"/>
          <w:sz w:val="24"/>
        </w:rPr>
        <w:t>Гуменского</w:t>
      </w:r>
      <w:r w:rsidRPr="00264FF4">
        <w:rPr>
          <w:rFonts w:ascii="Times New Roman" w:hAnsi="Times New Roman" w:cs="Times New Roman"/>
          <w:sz w:val="24"/>
        </w:rPr>
        <w:t xml:space="preserve"> сельского поселения расположены естественные водоемы – реки, водоемы, которые можно использовать для целей пожаротушения. С этой целью должны предусматриваться устройства пожарных подъездов к ним, обеспечивающих забор воды в любое время года не менее чем 3-мя автомобилями одновременно.</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15 статьи 67 «Проходы, проезды и подъезды к зданиям, сооружениям и строениям»:</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Ширина проездов для пожарной техники должна составлять не менее 6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В исторической застройке поселений допускается сохранять существующие размеры сквозных проездов (арок).</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E44471" w:rsidRPr="00264FF4" w:rsidRDefault="00264FF4" w:rsidP="00264FF4">
      <w:pPr>
        <w:pStyle w:val="10"/>
        <w:rPr>
          <w:sz w:val="24"/>
        </w:rPr>
      </w:pPr>
      <w:bookmarkStart w:id="85" w:name="_Toc181438372"/>
      <w:r w:rsidRPr="00264FF4">
        <w:rPr>
          <w:sz w:val="24"/>
        </w:rPr>
        <w:t>6.4.3</w:t>
      </w:r>
      <w:r w:rsidR="00E44471" w:rsidRPr="00264FF4">
        <w:rPr>
          <w:sz w:val="24"/>
        </w:rPr>
        <w:t xml:space="preserve"> Противопожарные расстояния между зданиями, сооружениями и строениями</w:t>
      </w:r>
      <w:bookmarkEnd w:id="85"/>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Основные понятия: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 (ФЗ глава 1 статья 2 «Основные понятия»).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ФЗ главе 16 статьи 69 «Противопожарные расстояния между зданиями, сооружениями и строениями»: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жилыми, общественными и административными зданиями, сооружениями и строениями промышленных организаций в зависимости о степени огнестойкости и класса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 апреля 2013 г. N 288)) их конструктивной пожарной опасности следует принимать в соответствии с таблицей ниже.</w:t>
      </w:r>
    </w:p>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BFBFB"/>
        <w:tblCellMar>
          <w:top w:w="15" w:type="dxa"/>
          <w:left w:w="15" w:type="dxa"/>
          <w:bottom w:w="15" w:type="dxa"/>
          <w:right w:w="15" w:type="dxa"/>
        </w:tblCellMar>
        <w:tblLook w:val="04A0"/>
      </w:tblPr>
      <w:tblGrid>
        <w:gridCol w:w="2108"/>
        <w:gridCol w:w="2323"/>
        <w:gridCol w:w="1511"/>
        <w:gridCol w:w="1225"/>
        <w:gridCol w:w="1477"/>
        <w:gridCol w:w="1483"/>
      </w:tblGrid>
      <w:tr w:rsidR="00E44471" w:rsidRPr="00264FF4" w:rsidTr="00264FF4">
        <w:trPr>
          <w:trHeight w:hRule="exact" w:val="825"/>
        </w:trPr>
        <w:tc>
          <w:tcPr>
            <w:tcW w:w="1041" w:type="pct"/>
            <w:vMerge w:val="restar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Степень огнестойкости здания</w:t>
            </w:r>
          </w:p>
        </w:tc>
        <w:tc>
          <w:tcPr>
            <w:tcW w:w="1147" w:type="pct"/>
            <w:vMerge w:val="restar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Класс конструктивной пожарной опасности</w:t>
            </w:r>
          </w:p>
        </w:tc>
        <w:tc>
          <w:tcPr>
            <w:tcW w:w="2812" w:type="pct"/>
            <w:gridSpan w:val="4"/>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Минимальные расстояния при степени огнестойкости и классе конструктивной пожарной опасности жилых и общественных зданий, м</w:t>
            </w:r>
          </w:p>
        </w:tc>
      </w:tr>
      <w:tr w:rsidR="00E44471" w:rsidRPr="00264FF4" w:rsidTr="00264FF4">
        <w:trPr>
          <w:trHeight w:hRule="exact" w:val="615"/>
        </w:trPr>
        <w:tc>
          <w:tcPr>
            <w:tcW w:w="1041" w:type="pct"/>
            <w:vMerge/>
            <w:shd w:val="clear" w:color="auto" w:fill="FBFBFB"/>
            <w:vAlign w:val="center"/>
          </w:tcPr>
          <w:p w:rsidR="00E44471" w:rsidRPr="00264FF4" w:rsidRDefault="00E44471" w:rsidP="00264FF4">
            <w:pPr>
              <w:spacing w:after="0"/>
              <w:jc w:val="both"/>
              <w:rPr>
                <w:rFonts w:ascii="Times New Roman" w:hAnsi="Times New Roman" w:cs="Times New Roman"/>
              </w:rPr>
            </w:pPr>
          </w:p>
        </w:tc>
        <w:tc>
          <w:tcPr>
            <w:tcW w:w="1147" w:type="pct"/>
            <w:vMerge/>
            <w:shd w:val="clear" w:color="auto" w:fill="FBFBFB"/>
            <w:vAlign w:val="center"/>
          </w:tcPr>
          <w:p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C0</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rPr>
                <w:rFonts w:ascii="Times New Roman" w:hAnsi="Times New Roman" w:cs="Times New Roman"/>
              </w:rPr>
            </w:pPr>
            <w:r w:rsidRPr="00264FF4">
              <w:rPr>
                <w:rFonts w:ascii="Times New Roman" w:hAnsi="Times New Roman" w:cs="Times New Roman"/>
              </w:rPr>
              <w:t>II, III C1</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r>
      <w:tr w:rsidR="00E44471" w:rsidRPr="00264FF4" w:rsidTr="00264FF4">
        <w:trPr>
          <w:trHeight w:hRule="exact" w:val="556"/>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Жилые и общественные</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6</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8</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rsidTr="00264FF4">
        <w:trPr>
          <w:trHeight w:hRule="exact" w:val="576"/>
        </w:trPr>
        <w:tc>
          <w:tcPr>
            <w:tcW w:w="1041" w:type="pct"/>
            <w:shd w:val="clear" w:color="auto" w:fill="FBFBFB"/>
            <w:tcMar>
              <w:top w:w="75" w:type="dxa"/>
              <w:left w:w="75" w:type="dxa"/>
              <w:bottom w:w="75" w:type="dxa"/>
              <w:right w:w="75" w:type="dxa"/>
            </w:tcMar>
            <w:vAlign w:val="center"/>
          </w:tcPr>
          <w:p w:rsidR="00810752" w:rsidRDefault="00E44471" w:rsidP="00264FF4">
            <w:pPr>
              <w:spacing w:after="0"/>
              <w:jc w:val="both"/>
              <w:rPr>
                <w:rFonts w:ascii="Times New Roman" w:hAnsi="Times New Roman" w:cs="Times New Roman"/>
              </w:rPr>
            </w:pPr>
            <w:r w:rsidRPr="00264FF4">
              <w:rPr>
                <w:rFonts w:ascii="Times New Roman" w:hAnsi="Times New Roman" w:cs="Times New Roman"/>
              </w:rPr>
              <w:lastRenderedPageBreak/>
              <w:t>Производственные и складские</w:t>
            </w:r>
          </w:p>
          <w:p w:rsidR="00E44471" w:rsidRPr="00810752" w:rsidRDefault="00E44471" w:rsidP="00810752">
            <w:pPr>
              <w:rPr>
                <w:rFonts w:ascii="Times New Roman" w:hAnsi="Times New Roman" w:cs="Times New Roman"/>
              </w:rPr>
            </w:pPr>
          </w:p>
        </w:tc>
        <w:tc>
          <w:tcPr>
            <w:tcW w:w="1147" w:type="pct"/>
            <w:shd w:val="clear" w:color="auto" w:fill="FBFBFB"/>
            <w:tcMar>
              <w:top w:w="75" w:type="dxa"/>
              <w:left w:w="75" w:type="dxa"/>
              <w:bottom w:w="75" w:type="dxa"/>
              <w:right w:w="75" w:type="dxa"/>
            </w:tcMar>
            <w:vAlign w:val="center"/>
          </w:tcPr>
          <w:p w:rsidR="00810752" w:rsidRDefault="00810752" w:rsidP="00264FF4">
            <w:pPr>
              <w:spacing w:after="0"/>
              <w:jc w:val="both"/>
              <w:rPr>
                <w:rFonts w:ascii="Times New Roman" w:hAnsi="Times New Roman" w:cs="Times New Roman"/>
              </w:rPr>
            </w:pPr>
          </w:p>
          <w:p w:rsidR="00E44471" w:rsidRPr="00810752" w:rsidRDefault="00E44471" w:rsidP="00810752">
            <w:pPr>
              <w:rPr>
                <w:rFonts w:ascii="Times New Roman" w:hAnsi="Times New Roman" w:cs="Times New Roman"/>
              </w:rPr>
            </w:pP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 II, III</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10</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II, III</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С1</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С0, С1</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12</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r>
      <w:tr w:rsidR="00E44471" w:rsidRPr="00264FF4" w:rsidTr="00264FF4">
        <w:trPr>
          <w:trHeight w:hRule="exact" w:val="297"/>
        </w:trPr>
        <w:tc>
          <w:tcPr>
            <w:tcW w:w="1041"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IV, V</w:t>
            </w:r>
          </w:p>
        </w:tc>
        <w:tc>
          <w:tcPr>
            <w:tcW w:w="1147"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С2, С3</w:t>
            </w:r>
          </w:p>
        </w:tc>
        <w:tc>
          <w:tcPr>
            <w:tcW w:w="746"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605"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29"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15</w:t>
            </w:r>
          </w:p>
        </w:tc>
        <w:tc>
          <w:tcPr>
            <w:tcW w:w="732" w:type="pct"/>
            <w:shd w:val="clear" w:color="auto" w:fill="FBFBFB"/>
            <w:tcMar>
              <w:top w:w="75" w:type="dxa"/>
              <w:left w:w="75" w:type="dxa"/>
              <w:bottom w:w="75" w:type="dxa"/>
              <w:right w:w="75" w:type="dxa"/>
            </w:tcMar>
            <w:vAlign w:val="center"/>
          </w:tcPr>
          <w:p w:rsidR="00E44471" w:rsidRPr="00264FF4" w:rsidRDefault="00E44471" w:rsidP="00264FF4">
            <w:pPr>
              <w:spacing w:after="0"/>
              <w:jc w:val="both"/>
              <w:rPr>
                <w:rFonts w:ascii="Times New Roman" w:hAnsi="Times New Roman" w:cs="Times New Roman"/>
              </w:rPr>
            </w:pPr>
            <w:r w:rsidRPr="00264FF4">
              <w:rPr>
                <w:rFonts w:ascii="Times New Roman" w:hAnsi="Times New Roman" w:cs="Times New Roman"/>
              </w:rPr>
              <w:t>18</w:t>
            </w:r>
          </w:p>
        </w:tc>
      </w:tr>
    </w:tbl>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Противопожарные расстояния от одно-, двухквартирных жилых домов и хозяйственных построек (сараев, гаражей, бань) на приусадебном участке до жилых домов и хозяйственных построек на соседних приусадебных земельных участках следует принимать в соответствии с таблицей выше.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СП 4.13130 Противопожарные расстояния от границ застройки сельских поселений до лесных насаждений в лесничествах (лесопарках) должны быть не менее 50 м, а от границ застройки городских 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соответствии c ФЗ статьей 32 «Технического регламента о требованиях пожарной безопасности» все запроектированные здания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Ф1 - здания, предназначенные для постоянного проживания и временного пребывания людей;</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Ф2 - здания зрелищных и культурно-просветительных учреждений;</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lastRenderedPageBreak/>
        <w:t>Ф3 - здания организаций по обслуживанию населения;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Ф4 – здания научных и образовательных учреждений, научных и проектных организаций, органов управления учреждений;</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Ф5 - здания производственного или складского</w:t>
      </w:r>
      <w:r w:rsidR="00264FF4">
        <w:rPr>
          <w:rFonts w:ascii="Times New Roman" w:hAnsi="Times New Roman" w:cs="Times New Roman"/>
          <w:sz w:val="24"/>
        </w:rPr>
        <w:t xml:space="preserve"> назначения.</w:t>
      </w:r>
    </w:p>
    <w:p w:rsidR="00E44471" w:rsidRPr="00264FF4" w:rsidRDefault="00264FF4" w:rsidP="00264FF4">
      <w:pPr>
        <w:pStyle w:val="10"/>
        <w:jc w:val="both"/>
        <w:rPr>
          <w:sz w:val="24"/>
        </w:rPr>
      </w:pPr>
      <w:bookmarkStart w:id="86" w:name="_Toc181438373"/>
      <w:r w:rsidRPr="00264FF4">
        <w:rPr>
          <w:sz w:val="24"/>
        </w:rPr>
        <w:t>6.4.4</w:t>
      </w:r>
      <w:r w:rsidR="00E44471" w:rsidRPr="00264FF4">
        <w:rPr>
          <w:sz w:val="24"/>
        </w:rPr>
        <w:t xml:space="preserve">  Противопожарные мероприятия на период устойчивой сухой, жаркой и ветреной погоды, а также при введении особого противопожарного режима на территориях поселения, садоводческих, огороднических и дачных некоммерческих объединений граждан, на предприятиях.</w:t>
      </w:r>
      <w:bookmarkEnd w:id="86"/>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Согласно пункту 17 Правил противопожарного режима в Российской Федерации (утв. постановлением Правительства РФ от 25 апреля 2012 г. N 390)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б) организация патрулирования добровольными пожарными и (или) гражданами Российской Федерации;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в) подготовка для возможного использования в тушении пожаров имеющейся водовозной и землеройной техники;</w:t>
      </w:r>
    </w:p>
    <w:p w:rsidR="00E44471" w:rsidRPr="00264FF4" w:rsidRDefault="00E44471" w:rsidP="00264FF4">
      <w:pPr>
        <w:spacing w:after="0"/>
        <w:ind w:firstLine="851"/>
        <w:jc w:val="both"/>
        <w:rPr>
          <w:rFonts w:ascii="Times New Roman" w:hAnsi="Times New Roman" w:cs="Times New Roman"/>
          <w:sz w:val="24"/>
        </w:rPr>
      </w:pPr>
      <w:r w:rsidRPr="00264FF4">
        <w:rPr>
          <w:rFonts w:ascii="Times New Roman" w:hAnsi="Times New Roman" w:cs="Times New Roman"/>
          <w:sz w:val="24"/>
        </w:rPr>
        <w:t>г) проведение соответствующей разъяснительной работы с гражданами о мерах пожарной безопасности и действиях при пожаре.</w:t>
      </w:r>
    </w:p>
    <w:p w:rsidR="00E44471" w:rsidRPr="00264FF4" w:rsidRDefault="00264FF4" w:rsidP="00264FF4">
      <w:pPr>
        <w:pStyle w:val="10"/>
        <w:rPr>
          <w:sz w:val="24"/>
        </w:rPr>
      </w:pPr>
      <w:bookmarkStart w:id="87" w:name="_Toc181438374"/>
      <w:r w:rsidRPr="00264FF4">
        <w:rPr>
          <w:sz w:val="24"/>
        </w:rPr>
        <w:t>6.4.5</w:t>
      </w:r>
      <w:r w:rsidR="00E44471" w:rsidRPr="00264FF4">
        <w:rPr>
          <w:sz w:val="24"/>
        </w:rPr>
        <w:t xml:space="preserve"> Рекомендации по противопожарным мероприятиям для объектов историко-культурного наследия.</w:t>
      </w:r>
      <w:bookmarkEnd w:id="87"/>
    </w:p>
    <w:p w:rsidR="00E44471" w:rsidRPr="00264FF4" w:rsidRDefault="00E44471" w:rsidP="00264FF4">
      <w:pPr>
        <w:ind w:firstLine="851"/>
        <w:jc w:val="both"/>
        <w:rPr>
          <w:rFonts w:ascii="Times New Roman" w:hAnsi="Times New Roman" w:cs="Times New Roman"/>
          <w:sz w:val="24"/>
        </w:rPr>
      </w:pPr>
      <w:r w:rsidRPr="00264FF4">
        <w:rPr>
          <w:rFonts w:ascii="Times New Roman" w:hAnsi="Times New Roman" w:cs="Times New Roman"/>
          <w:sz w:val="24"/>
        </w:rPr>
        <w:t>В целях защиты жизни, здоровья, имущества граждан и юридических лиц, государственного и муниципального имущества от пожаров 4 июля 2008 года Государственной Думой принят федеральный закон № 123-ФЗ «Технический регламент о требованиях пожарной безопасности»,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w:t>
      </w:r>
    </w:p>
    <w:p w:rsidR="007E2348" w:rsidRPr="00264FF4" w:rsidRDefault="00E44471" w:rsidP="00264FF4">
      <w:pPr>
        <w:pStyle w:val="ae"/>
        <w:spacing w:before="240" w:after="0"/>
        <w:ind w:left="0" w:firstLine="851"/>
        <w:jc w:val="both"/>
        <w:rPr>
          <w:rFonts w:ascii="Times New Roman" w:hAnsi="Times New Roman"/>
          <w:sz w:val="28"/>
          <w:szCs w:val="24"/>
        </w:rPr>
      </w:pPr>
      <w:r w:rsidRPr="00264FF4">
        <w:rPr>
          <w:rFonts w:ascii="Times New Roman" w:hAnsi="Times New Roman"/>
          <w:sz w:val="24"/>
        </w:rPr>
        <w:t>Положения этого федерального закона об обеспечении пожарной безопасности обязательны для исполнения при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AE5A95" w:rsidRPr="00347464" w:rsidRDefault="00175607" w:rsidP="00D93CFE">
      <w:pPr>
        <w:pStyle w:val="10"/>
        <w:ind w:firstLine="851"/>
        <w:jc w:val="both"/>
        <w:rPr>
          <w:rFonts w:ascii="Times New Roman" w:eastAsia="Times New Roman" w:hAnsi="Times New Roman" w:cs="Times New Roman"/>
          <w:sz w:val="24"/>
          <w:szCs w:val="24"/>
        </w:rPr>
      </w:pPr>
      <w:bookmarkStart w:id="88" w:name="_Toc181438375"/>
      <w:r w:rsidRPr="00347464">
        <w:rPr>
          <w:rFonts w:ascii="Times New Roman" w:eastAsia="Times New Roman" w:hAnsi="Times New Roman" w:cs="Times New Roman"/>
          <w:sz w:val="24"/>
          <w:szCs w:val="24"/>
        </w:rPr>
        <w:lastRenderedPageBreak/>
        <w:t>7</w:t>
      </w:r>
      <w:r w:rsidR="00A843B3" w:rsidRPr="00347464">
        <w:rPr>
          <w:rFonts w:ascii="Times New Roman" w:eastAsia="Times New Roman" w:hAnsi="Times New Roman" w:cs="Times New Roman"/>
          <w:sz w:val="24"/>
          <w:szCs w:val="24"/>
        </w:rPr>
        <w:t>.</w:t>
      </w:r>
      <w:bookmarkStart w:id="89" w:name="dst101701"/>
      <w:bookmarkEnd w:id="89"/>
      <w:r w:rsidR="0059233E" w:rsidRPr="00347464">
        <w:rPr>
          <w:rFonts w:ascii="Times New Roman" w:eastAsia="Times New Roman" w:hAnsi="Times New Roman" w:cs="Times New Roman"/>
          <w:sz w:val="24"/>
          <w:szCs w:val="24"/>
        </w:rPr>
        <w:t xml:space="preserve"> П</w:t>
      </w:r>
      <w:r w:rsidR="00AE5A95" w:rsidRPr="00347464">
        <w:rPr>
          <w:rFonts w:ascii="Times New Roman" w:eastAsia="Times New Roman" w:hAnsi="Times New Roman" w:cs="Times New Roman"/>
          <w:sz w:val="24"/>
          <w:szCs w:val="24"/>
        </w:rPr>
        <w:t>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w:t>
      </w:r>
      <w:r w:rsidR="0059233E" w:rsidRPr="00347464">
        <w:rPr>
          <w:rFonts w:ascii="Times New Roman" w:eastAsia="Times New Roman" w:hAnsi="Times New Roman" w:cs="Times New Roman"/>
          <w:sz w:val="24"/>
          <w:szCs w:val="24"/>
        </w:rPr>
        <w:t>й их планируемого использования.</w:t>
      </w:r>
      <w:bookmarkEnd w:id="88"/>
    </w:p>
    <w:p w:rsidR="009745DA" w:rsidRPr="00347464" w:rsidRDefault="009745DA" w:rsidP="009745DA">
      <w:pPr>
        <w:spacing w:line="360" w:lineRule="auto"/>
        <w:ind w:firstLine="851"/>
        <w:rPr>
          <w:rFonts w:ascii="Times New Roman" w:hAnsi="Times New Roman" w:cs="Times New Roman"/>
        </w:rPr>
      </w:pPr>
      <w:bookmarkStart w:id="90" w:name="dst1297"/>
      <w:bookmarkEnd w:id="90"/>
      <w:r w:rsidRPr="00347464">
        <w:rPr>
          <w:rFonts w:ascii="Times New Roman" w:hAnsi="Times New Roman" w:cs="Times New Roman"/>
          <w:sz w:val="28"/>
          <w:szCs w:val="28"/>
        </w:rPr>
        <w:t>Отсутствуют.</w:t>
      </w:r>
    </w:p>
    <w:p w:rsidR="00AE5A95" w:rsidRPr="00347464" w:rsidRDefault="00175607" w:rsidP="00012131">
      <w:pPr>
        <w:pStyle w:val="10"/>
        <w:ind w:firstLine="851"/>
        <w:jc w:val="both"/>
        <w:rPr>
          <w:rFonts w:ascii="Times New Roman" w:eastAsia="Times New Roman" w:hAnsi="Times New Roman" w:cs="Times New Roman"/>
          <w:sz w:val="24"/>
          <w:szCs w:val="24"/>
        </w:rPr>
      </w:pPr>
      <w:bookmarkStart w:id="91" w:name="_Toc181438376"/>
      <w:r w:rsidRPr="00347464">
        <w:rPr>
          <w:rFonts w:ascii="Times New Roman" w:eastAsia="Times New Roman" w:hAnsi="Times New Roman" w:cs="Times New Roman"/>
          <w:sz w:val="24"/>
          <w:szCs w:val="24"/>
        </w:rPr>
        <w:t>8</w:t>
      </w:r>
      <w:r w:rsidR="00FA4FCC" w:rsidRPr="00347464">
        <w:rPr>
          <w:rFonts w:ascii="Times New Roman" w:eastAsia="Times New Roman" w:hAnsi="Times New Roman" w:cs="Times New Roman"/>
          <w:sz w:val="24"/>
          <w:szCs w:val="24"/>
        </w:rPr>
        <w:t>.</w:t>
      </w:r>
      <w:r w:rsidR="00012131" w:rsidRPr="00347464">
        <w:rPr>
          <w:rFonts w:ascii="Times New Roman" w:eastAsia="Times New Roman" w:hAnsi="Times New Roman" w:cs="Times New Roman"/>
          <w:sz w:val="24"/>
          <w:szCs w:val="24"/>
        </w:rPr>
        <w:t xml:space="preserve"> С</w:t>
      </w:r>
      <w:r w:rsidR="00AE5A95" w:rsidRPr="00347464">
        <w:rPr>
          <w:rFonts w:ascii="Times New Roman" w:eastAsia="Times New Roman" w:hAnsi="Times New Roman" w:cs="Times New Roman"/>
          <w:sz w:val="24"/>
          <w:szCs w:val="24"/>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91"/>
    </w:p>
    <w:p w:rsidR="00F943F5" w:rsidRPr="00347464" w:rsidRDefault="00186976" w:rsidP="00CE6A90">
      <w:pPr>
        <w:spacing w:line="360" w:lineRule="auto"/>
        <w:ind w:firstLine="851"/>
        <w:rPr>
          <w:rFonts w:ascii="Times New Roman" w:hAnsi="Times New Roman" w:cs="Times New Roman"/>
        </w:rPr>
      </w:pPr>
      <w:r w:rsidRPr="00347464">
        <w:rPr>
          <w:rFonts w:ascii="Times New Roman" w:hAnsi="Times New Roman" w:cs="Times New Roman"/>
          <w:sz w:val="28"/>
          <w:szCs w:val="28"/>
        </w:rPr>
        <w:t>Отсутствуют.</w:t>
      </w:r>
      <w:bookmarkEnd w:id="2"/>
      <w:bookmarkEnd w:id="3"/>
    </w:p>
    <w:p w:rsidR="00186976" w:rsidRPr="00347464" w:rsidRDefault="00186976" w:rsidP="00F943F5">
      <w:pPr>
        <w:rPr>
          <w:rFonts w:ascii="Times New Roman" w:hAnsi="Times New Roman" w:cs="Times New Roman"/>
        </w:rPr>
      </w:pPr>
    </w:p>
    <w:sectPr w:rsidR="00186976" w:rsidRPr="00347464" w:rsidSect="00B84A71">
      <w:pgSz w:w="11906" w:h="16838"/>
      <w:pgMar w:top="1134" w:right="850" w:bottom="113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9DB" w:rsidRDefault="008769DB" w:rsidP="00E15FAC">
      <w:pPr>
        <w:spacing w:after="0" w:line="240" w:lineRule="auto"/>
      </w:pPr>
      <w:r>
        <w:separator/>
      </w:r>
    </w:p>
  </w:endnote>
  <w:endnote w:type="continuationSeparator" w:id="1">
    <w:p w:rsidR="008769DB" w:rsidRDefault="008769DB" w:rsidP="00E15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panose1 w:val="05010000000000000000"/>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3455287"/>
    </w:sdtPr>
    <w:sdtEndPr>
      <w:rPr>
        <w:rFonts w:ascii="Times New Roman" w:hAnsi="Times New Roman" w:cs="Times New Roman"/>
        <w:sz w:val="24"/>
      </w:rPr>
    </w:sdtEndPr>
    <w:sdtContent>
      <w:p w:rsidR="001D2C23" w:rsidRDefault="001D2C23" w:rsidP="00C80560">
        <w:pPr>
          <w:pStyle w:val="a6"/>
          <w:jc w:val="center"/>
        </w:pPr>
        <w:r>
          <w:rPr>
            <w:noProof/>
            <w:lang w:eastAsia="ru-RU"/>
          </w:rPr>
          <w:drawing>
            <wp:inline distT="0" distB="0" distL="0" distR="0">
              <wp:extent cx="457200" cy="457200"/>
              <wp:effectExtent l="0" t="0" r="0" b="0"/>
              <wp:docPr id="1580960580" name="Рисунок 158096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bi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7200" cy="457200"/>
                      </a:xfrm>
                      <a:prstGeom prst="rect">
                        <a:avLst/>
                      </a:prstGeom>
                    </pic:spPr>
                  </pic:pic>
                </a:graphicData>
              </a:graphic>
            </wp:inline>
          </w:drawing>
        </w:r>
        <w:r w:rsidR="002F1C61">
          <w:rPr>
            <w:noProof/>
            <w:lang w:eastAsia="ru-RU"/>
          </w:rPr>
        </w:r>
        <w:r w:rsidR="002F1C61">
          <w:rPr>
            <w:noProof/>
            <w:lang w:eastAsia="ru-RU"/>
          </w:rPr>
          <w:pict>
            <v:shapetype id="_x0000_t110" coordsize="21600,21600" o:spt="110" path="m10800,l,10800,10800,21600,21600,10800xe">
              <v:stroke joinstyle="miter"/>
              <v:path gradientshapeok="t" o:connecttype="rect" textboxrect="5400,5400,16200,16200"/>
            </v:shapetype>
            <v:shape id="AutoShape 1" o:spid="_x0000_s4097" type="#_x0000_t110" alt="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" fillcolor="black" stroked="f">
              <v:fill r:id="rId2" o:title="" type="pattern"/>
              <w10:wrap type="none"/>
              <w10:anchorlock/>
            </v:shape>
          </w:pict>
        </w:r>
      </w:p>
      <w:p w:rsidR="001D2C23" w:rsidRPr="00464FC6" w:rsidRDefault="001D2C23" w:rsidP="00C80560">
        <w:pPr>
          <w:pStyle w:val="a6"/>
          <w:jc w:val="both"/>
          <w:rPr>
            <w:rFonts w:ascii="Times New Roman" w:hAnsi="Times New Roman" w:cs="Times New Roman"/>
            <w:sz w:val="24"/>
          </w:rPr>
        </w:pPr>
        <w:r>
          <w:rPr>
            <w:rFonts w:ascii="Times New Roman" w:hAnsi="Times New Roman" w:cs="Times New Roman"/>
            <w:sz w:val="24"/>
          </w:rPr>
          <w:t xml:space="preserve">     АО «РЦПД «КАДАСТР»        2024 г.             </w:t>
        </w:r>
        <w:r w:rsidR="002F1C61" w:rsidRPr="00464FC6">
          <w:rPr>
            <w:rFonts w:ascii="Times New Roman" w:hAnsi="Times New Roman" w:cs="Times New Roman"/>
            <w:sz w:val="24"/>
          </w:rPr>
          <w:fldChar w:fldCharType="begin"/>
        </w:r>
        <w:r w:rsidRPr="00464FC6">
          <w:rPr>
            <w:rFonts w:ascii="Times New Roman" w:hAnsi="Times New Roman" w:cs="Times New Roman"/>
            <w:sz w:val="24"/>
          </w:rPr>
          <w:instrText>PAGE    \* MERGEFORMAT</w:instrText>
        </w:r>
        <w:r w:rsidR="002F1C61" w:rsidRPr="00464FC6">
          <w:rPr>
            <w:rFonts w:ascii="Times New Roman" w:hAnsi="Times New Roman" w:cs="Times New Roman"/>
            <w:sz w:val="24"/>
          </w:rPr>
          <w:fldChar w:fldCharType="separate"/>
        </w:r>
        <w:r w:rsidR="009E2053">
          <w:rPr>
            <w:rFonts w:ascii="Times New Roman" w:hAnsi="Times New Roman" w:cs="Times New Roman"/>
            <w:noProof/>
            <w:sz w:val="24"/>
          </w:rPr>
          <w:t>78</w:t>
        </w:r>
        <w:r w:rsidR="002F1C61" w:rsidRPr="00464FC6">
          <w:rPr>
            <w:rFonts w:ascii="Times New Roman" w:hAnsi="Times New Roman" w:cs="Times New Roman"/>
            <w:sz w:val="24"/>
          </w:rPr>
          <w:fldChar w:fldCharType="end"/>
        </w:r>
      </w:p>
    </w:sdtContent>
  </w:sdt>
  <w:p w:rsidR="001D2C23" w:rsidRDefault="001D2C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23" w:rsidRDefault="001D2C23">
    <w:pPr>
      <w:pStyle w:val="a6"/>
    </w:pPr>
  </w:p>
  <w:p w:rsidR="001D2C23" w:rsidRDefault="001D2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9DB" w:rsidRDefault="008769DB" w:rsidP="00E15FAC">
      <w:pPr>
        <w:spacing w:after="0" w:line="240" w:lineRule="auto"/>
      </w:pPr>
      <w:r>
        <w:separator/>
      </w:r>
    </w:p>
  </w:footnote>
  <w:footnote w:type="continuationSeparator" w:id="1">
    <w:p w:rsidR="008769DB" w:rsidRDefault="008769DB" w:rsidP="00E15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C23" w:rsidRPr="00F9383D" w:rsidRDefault="001D2C23" w:rsidP="00F9383D">
    <w:pPr>
      <w:pStyle w:val="a4"/>
      <w:jc w:val="center"/>
      <w:rPr>
        <w:u w:val="single"/>
      </w:rPr>
    </w:pPr>
    <w:r w:rsidRPr="00F9383D">
      <w:rPr>
        <w:rFonts w:ascii="Times New Roman" w:eastAsiaTheme="majorEastAsia" w:hAnsi="Times New Roman" w:cs="Times New Roman"/>
        <w:sz w:val="24"/>
        <w:szCs w:val="24"/>
        <w:u w:val="single"/>
      </w:rPr>
      <w:t xml:space="preserve">Генеральный план </w:t>
    </w:r>
    <w:r>
      <w:rPr>
        <w:rFonts w:ascii="Times New Roman" w:eastAsiaTheme="majorEastAsia" w:hAnsi="Times New Roman" w:cs="Times New Roman"/>
        <w:sz w:val="24"/>
        <w:szCs w:val="24"/>
        <w:u w:val="single"/>
      </w:rPr>
      <w:t>Гуменского</w:t>
    </w:r>
    <w:r w:rsidRPr="00F9383D">
      <w:rPr>
        <w:rFonts w:ascii="Times New Roman" w:eastAsiaTheme="majorEastAsia" w:hAnsi="Times New Roman" w:cs="Times New Roman"/>
        <w:sz w:val="24"/>
        <w:szCs w:val="24"/>
        <w:u w:val="single"/>
      </w:rPr>
      <w:t xml:space="preserve"> сельского поселения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3C1FF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singleLevel"/>
    <w:tmpl w:val="00000004"/>
    <w:name w:val="WW8Num3"/>
    <w:lvl w:ilvl="0">
      <w:start w:val="1"/>
      <w:numFmt w:val="bullet"/>
      <w:lvlText w:val=""/>
      <w:lvlJc w:val="left"/>
      <w:pPr>
        <w:tabs>
          <w:tab w:val="num" w:pos="1980"/>
        </w:tabs>
        <w:ind w:left="1980" w:hanging="360"/>
      </w:pPr>
      <w:rPr>
        <w:rFonts w:ascii="Symbol" w:hAnsi="Symbol" w:cs="Symbol"/>
        <w:color w:val="auto"/>
      </w:rPr>
    </w:lvl>
  </w:abstractNum>
  <w:abstractNum w:abstractNumId="5">
    <w:nsid w:val="00000005"/>
    <w:multiLevelType w:val="multilevel"/>
    <w:tmpl w:val="00000005"/>
    <w:name w:val="WW8Num4"/>
    <w:lvl w:ilvl="0">
      <w:start w:val="6"/>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0">
    <w:nsid w:val="00000015"/>
    <w:multiLevelType w:val="singleLevel"/>
    <w:tmpl w:val="00000015"/>
    <w:name w:val="WW8Num21"/>
    <w:lvl w:ilvl="0">
      <w:start w:val="1"/>
      <w:numFmt w:val="bullet"/>
      <w:lvlText w:val=""/>
      <w:lvlJc w:val="left"/>
      <w:pPr>
        <w:tabs>
          <w:tab w:val="num" w:pos="1080"/>
        </w:tabs>
        <w:ind w:left="1080" w:hanging="360"/>
      </w:pPr>
      <w:rPr>
        <w:rFonts w:ascii="Symbol" w:hAnsi="Symbol"/>
      </w:rPr>
    </w:lvl>
  </w:abstractNum>
  <w:abstractNum w:abstractNumId="11">
    <w:nsid w:val="0000002E"/>
    <w:multiLevelType w:val="singleLevel"/>
    <w:tmpl w:val="0000002E"/>
    <w:name w:val="WW8Num46"/>
    <w:lvl w:ilvl="0">
      <w:start w:val="1"/>
      <w:numFmt w:val="bullet"/>
      <w:lvlText w:val=""/>
      <w:lvlJc w:val="left"/>
      <w:pPr>
        <w:tabs>
          <w:tab w:val="num" w:pos="720"/>
        </w:tabs>
        <w:ind w:left="720" w:hanging="360"/>
      </w:pPr>
      <w:rPr>
        <w:rFonts w:ascii="Symbol" w:hAnsi="Symbol"/>
      </w:rPr>
    </w:lvl>
  </w:abstractNum>
  <w:abstractNum w:abstractNumId="12">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3">
    <w:nsid w:val="041013F3"/>
    <w:multiLevelType w:val="hybridMultilevel"/>
    <w:tmpl w:val="65DE7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04C51AB4"/>
    <w:multiLevelType w:val="hybridMultilevel"/>
    <w:tmpl w:val="FD80CFBA"/>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EB0373"/>
    <w:multiLevelType w:val="hybridMultilevel"/>
    <w:tmpl w:val="0E460F52"/>
    <w:lvl w:ilvl="0" w:tplc="70BC43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09955D43"/>
    <w:multiLevelType w:val="hybridMultilevel"/>
    <w:tmpl w:val="219A8244"/>
    <w:name w:val="WWNum42"/>
    <w:lvl w:ilvl="0" w:tplc="5844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0BC0648A"/>
    <w:multiLevelType w:val="hybridMultilevel"/>
    <w:tmpl w:val="94261BF8"/>
    <w:name w:val="WW8Num35"/>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nsid w:val="1F831896"/>
    <w:multiLevelType w:val="hybridMultilevel"/>
    <w:tmpl w:val="CF16F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AE01B13"/>
    <w:multiLevelType w:val="hybridMultilevel"/>
    <w:tmpl w:val="CAFEEFE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B7A25A7"/>
    <w:multiLevelType w:val="hybridMultilevel"/>
    <w:tmpl w:val="886E4F7A"/>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57F0B84"/>
    <w:multiLevelType w:val="hybridMultilevel"/>
    <w:tmpl w:val="1202194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82C3E68"/>
    <w:multiLevelType w:val="hybridMultilevel"/>
    <w:tmpl w:val="06068A54"/>
    <w:lvl w:ilvl="0" w:tplc="3BDE2594">
      <w:start w:val="1"/>
      <w:numFmt w:val="decimal"/>
      <w:pStyle w:val="a"/>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38345307"/>
    <w:multiLevelType w:val="multilevel"/>
    <w:tmpl w:val="D7F2FC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pStyle w:val="S4"/>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E190C54"/>
    <w:multiLevelType w:val="multilevel"/>
    <w:tmpl w:val="BC78C374"/>
    <w:lvl w:ilvl="0">
      <w:start w:val="1"/>
      <w:numFmt w:val="decimal"/>
      <w:lvlText w:val="%1."/>
      <w:lvlJc w:val="left"/>
      <w:pPr>
        <w:ind w:left="928"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286296B"/>
    <w:multiLevelType w:val="hybridMultilevel"/>
    <w:tmpl w:val="3F82C504"/>
    <w:lvl w:ilvl="0" w:tplc="FFFFFFFF">
      <w:start w:val="1"/>
      <w:numFmt w:val="decimal"/>
      <w:pStyle w:val="S"/>
      <w:lvlText w:val="Таблица %1"/>
      <w:lvlJc w:val="left"/>
      <w:pPr>
        <w:ind w:left="-7020" w:hanging="360"/>
      </w:pPr>
      <w:rPr>
        <w:rFonts w:hint="default"/>
        <w:color w:val="auto"/>
      </w:rPr>
    </w:lvl>
    <w:lvl w:ilvl="1" w:tplc="FFFFFFFF" w:tentative="1">
      <w:start w:val="1"/>
      <w:numFmt w:val="lowerLetter"/>
      <w:lvlText w:val="%2."/>
      <w:lvlJc w:val="left"/>
      <w:pPr>
        <w:ind w:left="-6300" w:hanging="360"/>
      </w:pPr>
    </w:lvl>
    <w:lvl w:ilvl="2" w:tplc="FFFFFFFF" w:tentative="1">
      <w:start w:val="1"/>
      <w:numFmt w:val="lowerRoman"/>
      <w:lvlText w:val="%3."/>
      <w:lvlJc w:val="right"/>
      <w:pPr>
        <w:ind w:left="-558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270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1260" w:hanging="180"/>
      </w:pPr>
    </w:lvl>
  </w:abstractNum>
  <w:abstractNum w:abstractNumId="29">
    <w:nsid w:val="53B332DE"/>
    <w:multiLevelType w:val="hybridMultilevel"/>
    <w:tmpl w:val="A29EEFF0"/>
    <w:lvl w:ilvl="0" w:tplc="589E42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4E22E24"/>
    <w:multiLevelType w:val="hybridMultilevel"/>
    <w:tmpl w:val="B24E09A2"/>
    <w:lvl w:ilvl="0" w:tplc="7C4A7EF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55B308D5"/>
    <w:multiLevelType w:val="hybridMultilevel"/>
    <w:tmpl w:val="1EAAD298"/>
    <w:lvl w:ilvl="0" w:tplc="7C4A7EF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674696F"/>
    <w:multiLevelType w:val="hybridMultilevel"/>
    <w:tmpl w:val="43A2F7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92E0927"/>
    <w:multiLevelType w:val="hybridMultilevel"/>
    <w:tmpl w:val="7FC40F1A"/>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1C397D"/>
    <w:multiLevelType w:val="hybridMultilevel"/>
    <w:tmpl w:val="9F1C9AAC"/>
    <w:lvl w:ilvl="0" w:tplc="7C4A7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646DC0"/>
    <w:multiLevelType w:val="hybridMultilevel"/>
    <w:tmpl w:val="C908DF80"/>
    <w:lvl w:ilvl="0" w:tplc="8A067494">
      <w:numFmt w:val="bullet"/>
      <w:lvlText w:val="•"/>
      <w:lvlJc w:val="left"/>
      <w:pPr>
        <w:ind w:left="1406" w:hanging="555"/>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62760B60"/>
    <w:multiLevelType w:val="hybridMultilevel"/>
    <w:tmpl w:val="0874CD62"/>
    <w:lvl w:ilvl="0" w:tplc="5BA64A7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3DE00D7"/>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C90727"/>
    <w:multiLevelType w:val="multilevel"/>
    <w:tmpl w:val="F2309E50"/>
    <w:name w:val="WW8Num112"/>
    <w:lvl w:ilvl="0">
      <w:start w:val="1"/>
      <w:numFmt w:val="bullet"/>
      <w:pStyle w:val="1"/>
      <w:suff w:val="space"/>
      <w:lvlText w:val=""/>
      <w:lvlJc w:val="left"/>
      <w:pPr>
        <w:ind w:left="567"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9">
    <w:nsid w:val="75C66C1F"/>
    <w:multiLevelType w:val="hybridMultilevel"/>
    <w:tmpl w:val="0C300FA8"/>
    <w:lvl w:ilvl="0" w:tplc="7C4A7EF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nsid w:val="7C3E266D"/>
    <w:multiLevelType w:val="hybridMultilevel"/>
    <w:tmpl w:val="95626502"/>
    <w:lvl w:ilvl="0" w:tplc="5DC0EBD6">
      <w:start w:val="1"/>
      <w:numFmt w:val="bullet"/>
      <w:pStyle w:val="20"/>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FA77620"/>
    <w:multiLevelType w:val="hybridMultilevel"/>
    <w:tmpl w:val="3D3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
  </w:num>
  <w:num w:numId="3">
    <w:abstractNumId w:val="27"/>
  </w:num>
  <w:num w:numId="4">
    <w:abstractNumId w:val="25"/>
  </w:num>
  <w:num w:numId="5">
    <w:abstractNumId w:val="40"/>
  </w:num>
  <w:num w:numId="6">
    <w:abstractNumId w:val="26"/>
  </w:num>
  <w:num w:numId="7">
    <w:abstractNumId w:val="21"/>
  </w:num>
  <w:num w:numId="8">
    <w:abstractNumId w:val="28"/>
  </w:num>
  <w:num w:numId="9">
    <w:abstractNumId w:val="41"/>
  </w:num>
  <w:num w:numId="10">
    <w:abstractNumId w:val="14"/>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7"/>
  </w:num>
  <w:num w:numId="16">
    <w:abstractNumId w:va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3"/>
  </w:num>
  <w:num w:numId="20">
    <w:abstractNumId w:val="31"/>
  </w:num>
  <w:num w:numId="21">
    <w:abstractNumId w:val="32"/>
  </w:num>
  <w:num w:numId="22">
    <w:abstractNumId w:val="24"/>
  </w:num>
  <w:num w:numId="23">
    <w:abstractNumId w:val="35"/>
  </w:num>
  <w:num w:numId="24">
    <w:abstractNumId w:val="33"/>
  </w:num>
  <w:num w:numId="25">
    <w:abstractNumId w:val="34"/>
  </w:num>
  <w:num w:numId="26">
    <w:abstractNumId w:val="39"/>
  </w:num>
  <w:num w:numId="27">
    <w:abstractNumId w:val="30"/>
  </w:num>
  <w:num w:numId="28">
    <w:abstractNumId w:val="16"/>
  </w:num>
  <w:num w:numId="29">
    <w:abstractNumId w:val="39"/>
  </w:num>
  <w:num w:numId="30">
    <w:abstractNumId w:val="36"/>
  </w:num>
  <w:num w:numId="31">
    <w:abstractNumId w:val="22"/>
  </w:num>
  <w:num w:numId="32">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0722F"/>
    <w:rsid w:val="00000DFC"/>
    <w:rsid w:val="00001321"/>
    <w:rsid w:val="00004025"/>
    <w:rsid w:val="00004874"/>
    <w:rsid w:val="0000558E"/>
    <w:rsid w:val="000061ED"/>
    <w:rsid w:val="00006955"/>
    <w:rsid w:val="00006BF7"/>
    <w:rsid w:val="00007493"/>
    <w:rsid w:val="00011251"/>
    <w:rsid w:val="00012131"/>
    <w:rsid w:val="000131F5"/>
    <w:rsid w:val="00014765"/>
    <w:rsid w:val="00014C43"/>
    <w:rsid w:val="00020D21"/>
    <w:rsid w:val="00022220"/>
    <w:rsid w:val="0002515B"/>
    <w:rsid w:val="00031F6C"/>
    <w:rsid w:val="000327F3"/>
    <w:rsid w:val="00035546"/>
    <w:rsid w:val="00036A8F"/>
    <w:rsid w:val="00036FCC"/>
    <w:rsid w:val="00037EEC"/>
    <w:rsid w:val="000402AA"/>
    <w:rsid w:val="000404E0"/>
    <w:rsid w:val="000441A7"/>
    <w:rsid w:val="00045F4C"/>
    <w:rsid w:val="00047087"/>
    <w:rsid w:val="000479AB"/>
    <w:rsid w:val="00050F50"/>
    <w:rsid w:val="00051785"/>
    <w:rsid w:val="000545A7"/>
    <w:rsid w:val="00055A66"/>
    <w:rsid w:val="000562D8"/>
    <w:rsid w:val="00056B0A"/>
    <w:rsid w:val="00063E04"/>
    <w:rsid w:val="000659CC"/>
    <w:rsid w:val="0007128E"/>
    <w:rsid w:val="00071529"/>
    <w:rsid w:val="00071A63"/>
    <w:rsid w:val="00072ACC"/>
    <w:rsid w:val="00074833"/>
    <w:rsid w:val="0007649E"/>
    <w:rsid w:val="00076860"/>
    <w:rsid w:val="000801F3"/>
    <w:rsid w:val="00084E1D"/>
    <w:rsid w:val="000872D0"/>
    <w:rsid w:val="000909AB"/>
    <w:rsid w:val="00092A58"/>
    <w:rsid w:val="0009313B"/>
    <w:rsid w:val="000936EA"/>
    <w:rsid w:val="00095AA0"/>
    <w:rsid w:val="000964DB"/>
    <w:rsid w:val="00096BC1"/>
    <w:rsid w:val="000A054D"/>
    <w:rsid w:val="000A524D"/>
    <w:rsid w:val="000A578C"/>
    <w:rsid w:val="000A6101"/>
    <w:rsid w:val="000A68C3"/>
    <w:rsid w:val="000A7D70"/>
    <w:rsid w:val="000B159C"/>
    <w:rsid w:val="000C20EB"/>
    <w:rsid w:val="000C2239"/>
    <w:rsid w:val="000C2668"/>
    <w:rsid w:val="000D7983"/>
    <w:rsid w:val="000E4CAD"/>
    <w:rsid w:val="000F0255"/>
    <w:rsid w:val="000F0E84"/>
    <w:rsid w:val="000F1D3A"/>
    <w:rsid w:val="000F524D"/>
    <w:rsid w:val="000F721B"/>
    <w:rsid w:val="00101513"/>
    <w:rsid w:val="00106E78"/>
    <w:rsid w:val="00111BD9"/>
    <w:rsid w:val="0011273F"/>
    <w:rsid w:val="0011584D"/>
    <w:rsid w:val="001168BE"/>
    <w:rsid w:val="00123221"/>
    <w:rsid w:val="00123FC8"/>
    <w:rsid w:val="00125C71"/>
    <w:rsid w:val="001260D3"/>
    <w:rsid w:val="001326A0"/>
    <w:rsid w:val="00132D81"/>
    <w:rsid w:val="001332C0"/>
    <w:rsid w:val="0013376E"/>
    <w:rsid w:val="0013592F"/>
    <w:rsid w:val="001362D1"/>
    <w:rsid w:val="00137216"/>
    <w:rsid w:val="00152AD3"/>
    <w:rsid w:val="00153566"/>
    <w:rsid w:val="001576BD"/>
    <w:rsid w:val="00160704"/>
    <w:rsid w:val="00162B3A"/>
    <w:rsid w:val="00163187"/>
    <w:rsid w:val="00170164"/>
    <w:rsid w:val="00174766"/>
    <w:rsid w:val="00174856"/>
    <w:rsid w:val="00175607"/>
    <w:rsid w:val="001761CE"/>
    <w:rsid w:val="00177D55"/>
    <w:rsid w:val="00180B57"/>
    <w:rsid w:val="001814C5"/>
    <w:rsid w:val="00183C8B"/>
    <w:rsid w:val="0018612A"/>
    <w:rsid w:val="00186976"/>
    <w:rsid w:val="001877F1"/>
    <w:rsid w:val="00187FA1"/>
    <w:rsid w:val="0019350E"/>
    <w:rsid w:val="00195133"/>
    <w:rsid w:val="001956DF"/>
    <w:rsid w:val="001961B7"/>
    <w:rsid w:val="001A0D1B"/>
    <w:rsid w:val="001A1C38"/>
    <w:rsid w:val="001A3D40"/>
    <w:rsid w:val="001A3D6F"/>
    <w:rsid w:val="001A5C8E"/>
    <w:rsid w:val="001A6FCF"/>
    <w:rsid w:val="001B175E"/>
    <w:rsid w:val="001B280F"/>
    <w:rsid w:val="001B5234"/>
    <w:rsid w:val="001B721C"/>
    <w:rsid w:val="001C207E"/>
    <w:rsid w:val="001C4735"/>
    <w:rsid w:val="001D1EDF"/>
    <w:rsid w:val="001D2C23"/>
    <w:rsid w:val="001D2F57"/>
    <w:rsid w:val="001D707F"/>
    <w:rsid w:val="001E01BD"/>
    <w:rsid w:val="001E41FD"/>
    <w:rsid w:val="001E425B"/>
    <w:rsid w:val="001E6D77"/>
    <w:rsid w:val="001E79CC"/>
    <w:rsid w:val="001F7E58"/>
    <w:rsid w:val="00203A0D"/>
    <w:rsid w:val="002053CB"/>
    <w:rsid w:val="002063FD"/>
    <w:rsid w:val="00206CA3"/>
    <w:rsid w:val="002109C3"/>
    <w:rsid w:val="00216829"/>
    <w:rsid w:val="00216CC5"/>
    <w:rsid w:val="002249E5"/>
    <w:rsid w:val="00224F96"/>
    <w:rsid w:val="00224FA1"/>
    <w:rsid w:val="00231100"/>
    <w:rsid w:val="00231B59"/>
    <w:rsid w:val="0023206B"/>
    <w:rsid w:val="00235418"/>
    <w:rsid w:val="00235A28"/>
    <w:rsid w:val="002363B7"/>
    <w:rsid w:val="00242859"/>
    <w:rsid w:val="002429A8"/>
    <w:rsid w:val="0024583D"/>
    <w:rsid w:val="00247390"/>
    <w:rsid w:val="00247E56"/>
    <w:rsid w:val="00250BD5"/>
    <w:rsid w:val="002511BC"/>
    <w:rsid w:val="00252B6B"/>
    <w:rsid w:val="00256146"/>
    <w:rsid w:val="00257777"/>
    <w:rsid w:val="00257C8F"/>
    <w:rsid w:val="00257DE8"/>
    <w:rsid w:val="00261917"/>
    <w:rsid w:val="0026209F"/>
    <w:rsid w:val="002643D5"/>
    <w:rsid w:val="00264FF4"/>
    <w:rsid w:val="002702F3"/>
    <w:rsid w:val="0027144F"/>
    <w:rsid w:val="002727BA"/>
    <w:rsid w:val="00273677"/>
    <w:rsid w:val="00273D4F"/>
    <w:rsid w:val="00274B69"/>
    <w:rsid w:val="00276BD9"/>
    <w:rsid w:val="00280382"/>
    <w:rsid w:val="0028149C"/>
    <w:rsid w:val="00285EDB"/>
    <w:rsid w:val="0028662B"/>
    <w:rsid w:val="0028739B"/>
    <w:rsid w:val="00291BF4"/>
    <w:rsid w:val="002942EC"/>
    <w:rsid w:val="00295399"/>
    <w:rsid w:val="00296C6E"/>
    <w:rsid w:val="002A37FA"/>
    <w:rsid w:val="002A3F01"/>
    <w:rsid w:val="002A552B"/>
    <w:rsid w:val="002B1489"/>
    <w:rsid w:val="002B199B"/>
    <w:rsid w:val="002B416E"/>
    <w:rsid w:val="002B45B7"/>
    <w:rsid w:val="002B732C"/>
    <w:rsid w:val="002C0361"/>
    <w:rsid w:val="002C162F"/>
    <w:rsid w:val="002C1D0B"/>
    <w:rsid w:val="002C2F21"/>
    <w:rsid w:val="002C4E21"/>
    <w:rsid w:val="002C7ACC"/>
    <w:rsid w:val="002D1ACD"/>
    <w:rsid w:val="002D463B"/>
    <w:rsid w:val="002E08B1"/>
    <w:rsid w:val="002E1A65"/>
    <w:rsid w:val="002E2728"/>
    <w:rsid w:val="002E35FD"/>
    <w:rsid w:val="002E45A8"/>
    <w:rsid w:val="002E4F7B"/>
    <w:rsid w:val="002E7DF1"/>
    <w:rsid w:val="002F1C61"/>
    <w:rsid w:val="00300099"/>
    <w:rsid w:val="00300C55"/>
    <w:rsid w:val="00301734"/>
    <w:rsid w:val="00301F0E"/>
    <w:rsid w:val="00302635"/>
    <w:rsid w:val="00302959"/>
    <w:rsid w:val="00302C6C"/>
    <w:rsid w:val="00304F03"/>
    <w:rsid w:val="00310270"/>
    <w:rsid w:val="00312A84"/>
    <w:rsid w:val="00313CB0"/>
    <w:rsid w:val="003167F3"/>
    <w:rsid w:val="00321010"/>
    <w:rsid w:val="0032165D"/>
    <w:rsid w:val="00322610"/>
    <w:rsid w:val="0032450B"/>
    <w:rsid w:val="003246D7"/>
    <w:rsid w:val="00325329"/>
    <w:rsid w:val="00334353"/>
    <w:rsid w:val="00340A86"/>
    <w:rsid w:val="00343767"/>
    <w:rsid w:val="003471FE"/>
    <w:rsid w:val="00347464"/>
    <w:rsid w:val="003524F7"/>
    <w:rsid w:val="00355E80"/>
    <w:rsid w:val="0036159F"/>
    <w:rsid w:val="003641E4"/>
    <w:rsid w:val="00366DD4"/>
    <w:rsid w:val="00367DB7"/>
    <w:rsid w:val="00376C2C"/>
    <w:rsid w:val="00387056"/>
    <w:rsid w:val="003915F4"/>
    <w:rsid w:val="00393AF6"/>
    <w:rsid w:val="003941FF"/>
    <w:rsid w:val="003964D5"/>
    <w:rsid w:val="003970CF"/>
    <w:rsid w:val="003A100C"/>
    <w:rsid w:val="003A1B21"/>
    <w:rsid w:val="003A1C68"/>
    <w:rsid w:val="003A4724"/>
    <w:rsid w:val="003A585B"/>
    <w:rsid w:val="003A59C0"/>
    <w:rsid w:val="003B1189"/>
    <w:rsid w:val="003B2EA9"/>
    <w:rsid w:val="003B2EC2"/>
    <w:rsid w:val="003B41FE"/>
    <w:rsid w:val="003B5F70"/>
    <w:rsid w:val="003B6C3E"/>
    <w:rsid w:val="003B6FF1"/>
    <w:rsid w:val="003C143E"/>
    <w:rsid w:val="003C73FF"/>
    <w:rsid w:val="003D0B86"/>
    <w:rsid w:val="003D1EDB"/>
    <w:rsid w:val="003D207D"/>
    <w:rsid w:val="003D2235"/>
    <w:rsid w:val="003D22A9"/>
    <w:rsid w:val="003D2E88"/>
    <w:rsid w:val="003D3670"/>
    <w:rsid w:val="003D6CC6"/>
    <w:rsid w:val="003E09E2"/>
    <w:rsid w:val="003E1F82"/>
    <w:rsid w:val="003E44EC"/>
    <w:rsid w:val="003E5EFE"/>
    <w:rsid w:val="003F315F"/>
    <w:rsid w:val="003F37C8"/>
    <w:rsid w:val="003F6910"/>
    <w:rsid w:val="003F7D87"/>
    <w:rsid w:val="00400044"/>
    <w:rsid w:val="0040427D"/>
    <w:rsid w:val="0040444E"/>
    <w:rsid w:val="004049C2"/>
    <w:rsid w:val="00406648"/>
    <w:rsid w:val="00406E2B"/>
    <w:rsid w:val="00407185"/>
    <w:rsid w:val="00407D18"/>
    <w:rsid w:val="00407E5C"/>
    <w:rsid w:val="004143AC"/>
    <w:rsid w:val="00421295"/>
    <w:rsid w:val="00425410"/>
    <w:rsid w:val="004265AF"/>
    <w:rsid w:val="00427620"/>
    <w:rsid w:val="00431AA8"/>
    <w:rsid w:val="00437459"/>
    <w:rsid w:val="004437ED"/>
    <w:rsid w:val="00444B37"/>
    <w:rsid w:val="004514DB"/>
    <w:rsid w:val="004534FD"/>
    <w:rsid w:val="00454CA4"/>
    <w:rsid w:val="004567A8"/>
    <w:rsid w:val="00456AF4"/>
    <w:rsid w:val="0046264B"/>
    <w:rsid w:val="004629F2"/>
    <w:rsid w:val="0046315C"/>
    <w:rsid w:val="00463294"/>
    <w:rsid w:val="0046587F"/>
    <w:rsid w:val="00470550"/>
    <w:rsid w:val="004730B2"/>
    <w:rsid w:val="00473BA9"/>
    <w:rsid w:val="00476DC2"/>
    <w:rsid w:val="00481696"/>
    <w:rsid w:val="00485CF8"/>
    <w:rsid w:val="00485F48"/>
    <w:rsid w:val="004860E4"/>
    <w:rsid w:val="004860ED"/>
    <w:rsid w:val="00486B2F"/>
    <w:rsid w:val="00486F6A"/>
    <w:rsid w:val="00487D83"/>
    <w:rsid w:val="00490AE7"/>
    <w:rsid w:val="00493814"/>
    <w:rsid w:val="00494A42"/>
    <w:rsid w:val="0049613A"/>
    <w:rsid w:val="00496610"/>
    <w:rsid w:val="004B0C6B"/>
    <w:rsid w:val="004B3D78"/>
    <w:rsid w:val="004B52FC"/>
    <w:rsid w:val="004B55AD"/>
    <w:rsid w:val="004B68AA"/>
    <w:rsid w:val="004C0838"/>
    <w:rsid w:val="004C1FEB"/>
    <w:rsid w:val="004C2778"/>
    <w:rsid w:val="004C285F"/>
    <w:rsid w:val="004C3232"/>
    <w:rsid w:val="004C3641"/>
    <w:rsid w:val="004C3BA2"/>
    <w:rsid w:val="004C437C"/>
    <w:rsid w:val="004C564C"/>
    <w:rsid w:val="004D2095"/>
    <w:rsid w:val="004D3220"/>
    <w:rsid w:val="004D5A70"/>
    <w:rsid w:val="004D6C01"/>
    <w:rsid w:val="004D7131"/>
    <w:rsid w:val="004E027E"/>
    <w:rsid w:val="004E0B75"/>
    <w:rsid w:val="004E12E2"/>
    <w:rsid w:val="004E15DE"/>
    <w:rsid w:val="004E2C76"/>
    <w:rsid w:val="004E4D61"/>
    <w:rsid w:val="004E6E20"/>
    <w:rsid w:val="004E787A"/>
    <w:rsid w:val="004E7B02"/>
    <w:rsid w:val="004F0786"/>
    <w:rsid w:val="004F1DCA"/>
    <w:rsid w:val="004F521A"/>
    <w:rsid w:val="004F5E46"/>
    <w:rsid w:val="004F7AE9"/>
    <w:rsid w:val="00500196"/>
    <w:rsid w:val="00501FAF"/>
    <w:rsid w:val="00503FBC"/>
    <w:rsid w:val="00504126"/>
    <w:rsid w:val="00504DC0"/>
    <w:rsid w:val="005056DD"/>
    <w:rsid w:val="00511561"/>
    <w:rsid w:val="00512BF1"/>
    <w:rsid w:val="00513F22"/>
    <w:rsid w:val="00514BC7"/>
    <w:rsid w:val="0052231E"/>
    <w:rsid w:val="00525D1D"/>
    <w:rsid w:val="005310BA"/>
    <w:rsid w:val="005319C8"/>
    <w:rsid w:val="005341A7"/>
    <w:rsid w:val="00540B6A"/>
    <w:rsid w:val="00541D72"/>
    <w:rsid w:val="0054405C"/>
    <w:rsid w:val="00546046"/>
    <w:rsid w:val="00553EC7"/>
    <w:rsid w:val="00554D5E"/>
    <w:rsid w:val="005556D3"/>
    <w:rsid w:val="0056361B"/>
    <w:rsid w:val="0056415A"/>
    <w:rsid w:val="0056568C"/>
    <w:rsid w:val="00567344"/>
    <w:rsid w:val="00567689"/>
    <w:rsid w:val="00571148"/>
    <w:rsid w:val="0057403D"/>
    <w:rsid w:val="005761FC"/>
    <w:rsid w:val="005764A4"/>
    <w:rsid w:val="00583794"/>
    <w:rsid w:val="00583EFC"/>
    <w:rsid w:val="00584714"/>
    <w:rsid w:val="005875A4"/>
    <w:rsid w:val="00591F08"/>
    <w:rsid w:val="0059233E"/>
    <w:rsid w:val="00592A33"/>
    <w:rsid w:val="00593959"/>
    <w:rsid w:val="005A05F4"/>
    <w:rsid w:val="005A3D9D"/>
    <w:rsid w:val="005A703A"/>
    <w:rsid w:val="005B2644"/>
    <w:rsid w:val="005B275E"/>
    <w:rsid w:val="005B30D9"/>
    <w:rsid w:val="005B55FB"/>
    <w:rsid w:val="005C2915"/>
    <w:rsid w:val="005C34E9"/>
    <w:rsid w:val="005C4CA6"/>
    <w:rsid w:val="005C74FE"/>
    <w:rsid w:val="005C75E7"/>
    <w:rsid w:val="005D1F86"/>
    <w:rsid w:val="005D40B3"/>
    <w:rsid w:val="005D4AE6"/>
    <w:rsid w:val="005D5EAA"/>
    <w:rsid w:val="005D778D"/>
    <w:rsid w:val="005E2D8F"/>
    <w:rsid w:val="005E2FE9"/>
    <w:rsid w:val="005E51D6"/>
    <w:rsid w:val="005E57A7"/>
    <w:rsid w:val="005F047F"/>
    <w:rsid w:val="005F0508"/>
    <w:rsid w:val="005F3F31"/>
    <w:rsid w:val="005F5165"/>
    <w:rsid w:val="006024C2"/>
    <w:rsid w:val="00602DF7"/>
    <w:rsid w:val="00610389"/>
    <w:rsid w:val="00610C43"/>
    <w:rsid w:val="00612B54"/>
    <w:rsid w:val="006229C7"/>
    <w:rsid w:val="0062530A"/>
    <w:rsid w:val="00625795"/>
    <w:rsid w:val="00626A3D"/>
    <w:rsid w:val="00627CBE"/>
    <w:rsid w:val="006322F6"/>
    <w:rsid w:val="00632B2A"/>
    <w:rsid w:val="00635817"/>
    <w:rsid w:val="0064163F"/>
    <w:rsid w:val="00642B8E"/>
    <w:rsid w:val="00644B1E"/>
    <w:rsid w:val="00650808"/>
    <w:rsid w:val="0065088E"/>
    <w:rsid w:val="006516FA"/>
    <w:rsid w:val="00653E75"/>
    <w:rsid w:val="00660B99"/>
    <w:rsid w:val="00664506"/>
    <w:rsid w:val="006673C0"/>
    <w:rsid w:val="0067097D"/>
    <w:rsid w:val="006721F1"/>
    <w:rsid w:val="0067341D"/>
    <w:rsid w:val="006737E5"/>
    <w:rsid w:val="0067424B"/>
    <w:rsid w:val="00674CCA"/>
    <w:rsid w:val="00682083"/>
    <w:rsid w:val="00687A75"/>
    <w:rsid w:val="00691629"/>
    <w:rsid w:val="00692807"/>
    <w:rsid w:val="0069427F"/>
    <w:rsid w:val="006A0558"/>
    <w:rsid w:val="006A137E"/>
    <w:rsid w:val="006A1A8D"/>
    <w:rsid w:val="006A1FD6"/>
    <w:rsid w:val="006A3716"/>
    <w:rsid w:val="006A3A2F"/>
    <w:rsid w:val="006A3E6D"/>
    <w:rsid w:val="006A5686"/>
    <w:rsid w:val="006A6408"/>
    <w:rsid w:val="006A666D"/>
    <w:rsid w:val="006A7379"/>
    <w:rsid w:val="006B05B3"/>
    <w:rsid w:val="006B278C"/>
    <w:rsid w:val="006B2D15"/>
    <w:rsid w:val="006B4A05"/>
    <w:rsid w:val="006B59F0"/>
    <w:rsid w:val="006B5D29"/>
    <w:rsid w:val="006B5EB2"/>
    <w:rsid w:val="006B60F0"/>
    <w:rsid w:val="006B6326"/>
    <w:rsid w:val="006B7220"/>
    <w:rsid w:val="006B7F1F"/>
    <w:rsid w:val="006C1F2C"/>
    <w:rsid w:val="006C4B95"/>
    <w:rsid w:val="006C6529"/>
    <w:rsid w:val="006E0EA0"/>
    <w:rsid w:val="006E17EF"/>
    <w:rsid w:val="006F138B"/>
    <w:rsid w:val="006F7745"/>
    <w:rsid w:val="0070024C"/>
    <w:rsid w:val="00700C70"/>
    <w:rsid w:val="00701614"/>
    <w:rsid w:val="00701CCE"/>
    <w:rsid w:val="0070353C"/>
    <w:rsid w:val="00704099"/>
    <w:rsid w:val="00716536"/>
    <w:rsid w:val="00716F71"/>
    <w:rsid w:val="00717990"/>
    <w:rsid w:val="00717E57"/>
    <w:rsid w:val="0072181B"/>
    <w:rsid w:val="0072347C"/>
    <w:rsid w:val="00726378"/>
    <w:rsid w:val="007309F3"/>
    <w:rsid w:val="007313C2"/>
    <w:rsid w:val="00732214"/>
    <w:rsid w:val="00733A45"/>
    <w:rsid w:val="00735291"/>
    <w:rsid w:val="0073626A"/>
    <w:rsid w:val="0073642C"/>
    <w:rsid w:val="007364A3"/>
    <w:rsid w:val="00745BF4"/>
    <w:rsid w:val="00746046"/>
    <w:rsid w:val="00746B8C"/>
    <w:rsid w:val="00750F6D"/>
    <w:rsid w:val="00751B29"/>
    <w:rsid w:val="00752B68"/>
    <w:rsid w:val="00752BCE"/>
    <w:rsid w:val="0076309C"/>
    <w:rsid w:val="007653AF"/>
    <w:rsid w:val="00766806"/>
    <w:rsid w:val="00767C37"/>
    <w:rsid w:val="00771AE0"/>
    <w:rsid w:val="00772A34"/>
    <w:rsid w:val="00773628"/>
    <w:rsid w:val="007742A3"/>
    <w:rsid w:val="007763E2"/>
    <w:rsid w:val="0078196D"/>
    <w:rsid w:val="00783B7C"/>
    <w:rsid w:val="00783F2F"/>
    <w:rsid w:val="00786EA2"/>
    <w:rsid w:val="00787AA7"/>
    <w:rsid w:val="00792012"/>
    <w:rsid w:val="00792334"/>
    <w:rsid w:val="00792433"/>
    <w:rsid w:val="00796EDE"/>
    <w:rsid w:val="007A1F80"/>
    <w:rsid w:val="007A2533"/>
    <w:rsid w:val="007A6DB5"/>
    <w:rsid w:val="007A6E90"/>
    <w:rsid w:val="007B4965"/>
    <w:rsid w:val="007B4E15"/>
    <w:rsid w:val="007B6EE4"/>
    <w:rsid w:val="007B7A0F"/>
    <w:rsid w:val="007C01F3"/>
    <w:rsid w:val="007C1E56"/>
    <w:rsid w:val="007C34B1"/>
    <w:rsid w:val="007C625D"/>
    <w:rsid w:val="007D4650"/>
    <w:rsid w:val="007D5D45"/>
    <w:rsid w:val="007D5EB6"/>
    <w:rsid w:val="007E2348"/>
    <w:rsid w:val="007E42C2"/>
    <w:rsid w:val="007E5A76"/>
    <w:rsid w:val="007E6779"/>
    <w:rsid w:val="007F3477"/>
    <w:rsid w:val="007F38F5"/>
    <w:rsid w:val="007F4540"/>
    <w:rsid w:val="007F6EFC"/>
    <w:rsid w:val="007F72B8"/>
    <w:rsid w:val="007F7CFB"/>
    <w:rsid w:val="00802498"/>
    <w:rsid w:val="00802D24"/>
    <w:rsid w:val="008057E5"/>
    <w:rsid w:val="0080591F"/>
    <w:rsid w:val="00805D16"/>
    <w:rsid w:val="0080729A"/>
    <w:rsid w:val="00810752"/>
    <w:rsid w:val="0081172D"/>
    <w:rsid w:val="008145E5"/>
    <w:rsid w:val="00814AB8"/>
    <w:rsid w:val="00820CDB"/>
    <w:rsid w:val="008222B5"/>
    <w:rsid w:val="00822ADA"/>
    <w:rsid w:val="00822EC3"/>
    <w:rsid w:val="008257A6"/>
    <w:rsid w:val="00830E64"/>
    <w:rsid w:val="00832E0B"/>
    <w:rsid w:val="0083511C"/>
    <w:rsid w:val="00836DCF"/>
    <w:rsid w:val="00841ED0"/>
    <w:rsid w:val="008421E7"/>
    <w:rsid w:val="0084280C"/>
    <w:rsid w:val="0084559F"/>
    <w:rsid w:val="00846BBD"/>
    <w:rsid w:val="00846DEF"/>
    <w:rsid w:val="008522D0"/>
    <w:rsid w:val="00852489"/>
    <w:rsid w:val="008569D0"/>
    <w:rsid w:val="0085740B"/>
    <w:rsid w:val="00860A71"/>
    <w:rsid w:val="008645AC"/>
    <w:rsid w:val="00865825"/>
    <w:rsid w:val="00865E98"/>
    <w:rsid w:val="0086651E"/>
    <w:rsid w:val="008730AC"/>
    <w:rsid w:val="00874477"/>
    <w:rsid w:val="00874890"/>
    <w:rsid w:val="008759A2"/>
    <w:rsid w:val="008769DB"/>
    <w:rsid w:val="0088019D"/>
    <w:rsid w:val="0088100C"/>
    <w:rsid w:val="00881E96"/>
    <w:rsid w:val="008857EF"/>
    <w:rsid w:val="0088652E"/>
    <w:rsid w:val="00887EC1"/>
    <w:rsid w:val="00894B0C"/>
    <w:rsid w:val="008952E5"/>
    <w:rsid w:val="00896C67"/>
    <w:rsid w:val="0089756F"/>
    <w:rsid w:val="008975B3"/>
    <w:rsid w:val="00897B9D"/>
    <w:rsid w:val="008A0A50"/>
    <w:rsid w:val="008A1551"/>
    <w:rsid w:val="008A2686"/>
    <w:rsid w:val="008A5301"/>
    <w:rsid w:val="008A5867"/>
    <w:rsid w:val="008B52CE"/>
    <w:rsid w:val="008B7BE8"/>
    <w:rsid w:val="008C01EA"/>
    <w:rsid w:val="008C5D2D"/>
    <w:rsid w:val="008C5F2B"/>
    <w:rsid w:val="008D08B8"/>
    <w:rsid w:val="008D0C6B"/>
    <w:rsid w:val="008D423B"/>
    <w:rsid w:val="008D624F"/>
    <w:rsid w:val="008E0A16"/>
    <w:rsid w:val="008E63A0"/>
    <w:rsid w:val="008E78AB"/>
    <w:rsid w:val="008E78E9"/>
    <w:rsid w:val="008F192B"/>
    <w:rsid w:val="008F4820"/>
    <w:rsid w:val="008F6042"/>
    <w:rsid w:val="008F638E"/>
    <w:rsid w:val="008F6CC9"/>
    <w:rsid w:val="008F7669"/>
    <w:rsid w:val="00901674"/>
    <w:rsid w:val="009039C1"/>
    <w:rsid w:val="00903E45"/>
    <w:rsid w:val="00906586"/>
    <w:rsid w:val="00906C6A"/>
    <w:rsid w:val="00910638"/>
    <w:rsid w:val="00920BC9"/>
    <w:rsid w:val="009219EB"/>
    <w:rsid w:val="00922594"/>
    <w:rsid w:val="00925859"/>
    <w:rsid w:val="00935584"/>
    <w:rsid w:val="00936A7F"/>
    <w:rsid w:val="00941A17"/>
    <w:rsid w:val="0094251D"/>
    <w:rsid w:val="00944C92"/>
    <w:rsid w:val="0094526D"/>
    <w:rsid w:val="00945EC8"/>
    <w:rsid w:val="00947317"/>
    <w:rsid w:val="00947964"/>
    <w:rsid w:val="00951E3E"/>
    <w:rsid w:val="00952ADF"/>
    <w:rsid w:val="009532BC"/>
    <w:rsid w:val="00955E0A"/>
    <w:rsid w:val="00957BCB"/>
    <w:rsid w:val="00962AE9"/>
    <w:rsid w:val="00964654"/>
    <w:rsid w:val="009722CD"/>
    <w:rsid w:val="009737E5"/>
    <w:rsid w:val="00974306"/>
    <w:rsid w:val="0097434C"/>
    <w:rsid w:val="009745C7"/>
    <w:rsid w:val="009745DA"/>
    <w:rsid w:val="009746F2"/>
    <w:rsid w:val="00981730"/>
    <w:rsid w:val="009818D6"/>
    <w:rsid w:val="00983640"/>
    <w:rsid w:val="00983C43"/>
    <w:rsid w:val="00984517"/>
    <w:rsid w:val="009879A6"/>
    <w:rsid w:val="00993A78"/>
    <w:rsid w:val="0099580C"/>
    <w:rsid w:val="0099699A"/>
    <w:rsid w:val="00997CEF"/>
    <w:rsid w:val="009A13CE"/>
    <w:rsid w:val="009A66B7"/>
    <w:rsid w:val="009B2644"/>
    <w:rsid w:val="009B5883"/>
    <w:rsid w:val="009B698B"/>
    <w:rsid w:val="009C2220"/>
    <w:rsid w:val="009C251D"/>
    <w:rsid w:val="009C4916"/>
    <w:rsid w:val="009C5049"/>
    <w:rsid w:val="009D0673"/>
    <w:rsid w:val="009D0FF5"/>
    <w:rsid w:val="009D2556"/>
    <w:rsid w:val="009D45C6"/>
    <w:rsid w:val="009D63F9"/>
    <w:rsid w:val="009D707D"/>
    <w:rsid w:val="009D7D90"/>
    <w:rsid w:val="009E01C7"/>
    <w:rsid w:val="009E2053"/>
    <w:rsid w:val="009E21D7"/>
    <w:rsid w:val="009E6CA3"/>
    <w:rsid w:val="009E7B37"/>
    <w:rsid w:val="009F3340"/>
    <w:rsid w:val="009F35EE"/>
    <w:rsid w:val="009F51EC"/>
    <w:rsid w:val="009F53DD"/>
    <w:rsid w:val="009F661B"/>
    <w:rsid w:val="009F6DD6"/>
    <w:rsid w:val="00A003D9"/>
    <w:rsid w:val="00A01B10"/>
    <w:rsid w:val="00A03D9E"/>
    <w:rsid w:val="00A07231"/>
    <w:rsid w:val="00A11304"/>
    <w:rsid w:val="00A13567"/>
    <w:rsid w:val="00A21929"/>
    <w:rsid w:val="00A25E10"/>
    <w:rsid w:val="00A30B6B"/>
    <w:rsid w:val="00A32EFC"/>
    <w:rsid w:val="00A3346D"/>
    <w:rsid w:val="00A344B9"/>
    <w:rsid w:val="00A349DC"/>
    <w:rsid w:val="00A3648A"/>
    <w:rsid w:val="00A37F6F"/>
    <w:rsid w:val="00A4353B"/>
    <w:rsid w:val="00A43713"/>
    <w:rsid w:val="00A45BE1"/>
    <w:rsid w:val="00A46942"/>
    <w:rsid w:val="00A47812"/>
    <w:rsid w:val="00A51B11"/>
    <w:rsid w:val="00A52D99"/>
    <w:rsid w:val="00A65CAC"/>
    <w:rsid w:val="00A669E1"/>
    <w:rsid w:val="00A74D82"/>
    <w:rsid w:val="00A7530E"/>
    <w:rsid w:val="00A75DAB"/>
    <w:rsid w:val="00A81CA0"/>
    <w:rsid w:val="00A843B3"/>
    <w:rsid w:val="00A84811"/>
    <w:rsid w:val="00A84AEF"/>
    <w:rsid w:val="00A85051"/>
    <w:rsid w:val="00A850A8"/>
    <w:rsid w:val="00A86BDE"/>
    <w:rsid w:val="00A930C5"/>
    <w:rsid w:val="00AA0F24"/>
    <w:rsid w:val="00AA2057"/>
    <w:rsid w:val="00AB04F3"/>
    <w:rsid w:val="00AB0A8C"/>
    <w:rsid w:val="00AB0F2A"/>
    <w:rsid w:val="00AB16BC"/>
    <w:rsid w:val="00AB202C"/>
    <w:rsid w:val="00AB72B7"/>
    <w:rsid w:val="00AC13CD"/>
    <w:rsid w:val="00AC2BCA"/>
    <w:rsid w:val="00AC596E"/>
    <w:rsid w:val="00AD2040"/>
    <w:rsid w:val="00AD49C3"/>
    <w:rsid w:val="00AD5668"/>
    <w:rsid w:val="00AD673F"/>
    <w:rsid w:val="00AE10DC"/>
    <w:rsid w:val="00AE147E"/>
    <w:rsid w:val="00AE3603"/>
    <w:rsid w:val="00AE4708"/>
    <w:rsid w:val="00AE5A95"/>
    <w:rsid w:val="00AF1A4F"/>
    <w:rsid w:val="00AF668B"/>
    <w:rsid w:val="00AF7314"/>
    <w:rsid w:val="00AF7EC5"/>
    <w:rsid w:val="00B02DB6"/>
    <w:rsid w:val="00B041C7"/>
    <w:rsid w:val="00B057FF"/>
    <w:rsid w:val="00B059A9"/>
    <w:rsid w:val="00B05E69"/>
    <w:rsid w:val="00B10469"/>
    <w:rsid w:val="00B153D0"/>
    <w:rsid w:val="00B17326"/>
    <w:rsid w:val="00B2252B"/>
    <w:rsid w:val="00B3150B"/>
    <w:rsid w:val="00B33084"/>
    <w:rsid w:val="00B33999"/>
    <w:rsid w:val="00B34756"/>
    <w:rsid w:val="00B34D8E"/>
    <w:rsid w:val="00B351AC"/>
    <w:rsid w:val="00B3537F"/>
    <w:rsid w:val="00B36E01"/>
    <w:rsid w:val="00B374E4"/>
    <w:rsid w:val="00B40D63"/>
    <w:rsid w:val="00B41801"/>
    <w:rsid w:val="00B42ABB"/>
    <w:rsid w:val="00B43E8F"/>
    <w:rsid w:val="00B463FE"/>
    <w:rsid w:val="00B47653"/>
    <w:rsid w:val="00B5084E"/>
    <w:rsid w:val="00B50B3C"/>
    <w:rsid w:val="00B51FB7"/>
    <w:rsid w:val="00B538BE"/>
    <w:rsid w:val="00B55AC2"/>
    <w:rsid w:val="00B61BE9"/>
    <w:rsid w:val="00B61CBC"/>
    <w:rsid w:val="00B61DF0"/>
    <w:rsid w:val="00B62224"/>
    <w:rsid w:val="00B62BCF"/>
    <w:rsid w:val="00B62EAF"/>
    <w:rsid w:val="00B64751"/>
    <w:rsid w:val="00B660BF"/>
    <w:rsid w:val="00B714F5"/>
    <w:rsid w:val="00B72876"/>
    <w:rsid w:val="00B731F6"/>
    <w:rsid w:val="00B741F9"/>
    <w:rsid w:val="00B76403"/>
    <w:rsid w:val="00B77A3E"/>
    <w:rsid w:val="00B8103B"/>
    <w:rsid w:val="00B84A71"/>
    <w:rsid w:val="00B93720"/>
    <w:rsid w:val="00B9373E"/>
    <w:rsid w:val="00B94BCF"/>
    <w:rsid w:val="00B95F0D"/>
    <w:rsid w:val="00BA03BA"/>
    <w:rsid w:val="00BA1B4D"/>
    <w:rsid w:val="00BA4D2C"/>
    <w:rsid w:val="00BA77F7"/>
    <w:rsid w:val="00BB067D"/>
    <w:rsid w:val="00BB2EF9"/>
    <w:rsid w:val="00BB48D0"/>
    <w:rsid w:val="00BC087D"/>
    <w:rsid w:val="00BC4BD2"/>
    <w:rsid w:val="00BD15EC"/>
    <w:rsid w:val="00BD1826"/>
    <w:rsid w:val="00BD42A9"/>
    <w:rsid w:val="00BD4627"/>
    <w:rsid w:val="00BE2C68"/>
    <w:rsid w:val="00BE7B4F"/>
    <w:rsid w:val="00BF0DDA"/>
    <w:rsid w:val="00BF118E"/>
    <w:rsid w:val="00BF1209"/>
    <w:rsid w:val="00BF2E67"/>
    <w:rsid w:val="00BF5C66"/>
    <w:rsid w:val="00BF61BC"/>
    <w:rsid w:val="00BF79C7"/>
    <w:rsid w:val="00C02F56"/>
    <w:rsid w:val="00C03089"/>
    <w:rsid w:val="00C0322D"/>
    <w:rsid w:val="00C040A2"/>
    <w:rsid w:val="00C06504"/>
    <w:rsid w:val="00C070D8"/>
    <w:rsid w:val="00C07696"/>
    <w:rsid w:val="00C10A44"/>
    <w:rsid w:val="00C1285C"/>
    <w:rsid w:val="00C1312B"/>
    <w:rsid w:val="00C13963"/>
    <w:rsid w:val="00C14556"/>
    <w:rsid w:val="00C177F1"/>
    <w:rsid w:val="00C20591"/>
    <w:rsid w:val="00C2080F"/>
    <w:rsid w:val="00C22DF3"/>
    <w:rsid w:val="00C24BF3"/>
    <w:rsid w:val="00C253F3"/>
    <w:rsid w:val="00C2570A"/>
    <w:rsid w:val="00C258A9"/>
    <w:rsid w:val="00C31483"/>
    <w:rsid w:val="00C314CB"/>
    <w:rsid w:val="00C315D1"/>
    <w:rsid w:val="00C33CCD"/>
    <w:rsid w:val="00C3442F"/>
    <w:rsid w:val="00C34D2A"/>
    <w:rsid w:val="00C35491"/>
    <w:rsid w:val="00C37DDF"/>
    <w:rsid w:val="00C4105B"/>
    <w:rsid w:val="00C43CD9"/>
    <w:rsid w:val="00C4521E"/>
    <w:rsid w:val="00C50EF2"/>
    <w:rsid w:val="00C51C38"/>
    <w:rsid w:val="00C54AE7"/>
    <w:rsid w:val="00C54F55"/>
    <w:rsid w:val="00C56339"/>
    <w:rsid w:val="00C572A5"/>
    <w:rsid w:val="00C5735F"/>
    <w:rsid w:val="00C578EC"/>
    <w:rsid w:val="00C62FC8"/>
    <w:rsid w:val="00C63D31"/>
    <w:rsid w:val="00C67C39"/>
    <w:rsid w:val="00C67F76"/>
    <w:rsid w:val="00C70546"/>
    <w:rsid w:val="00C717C4"/>
    <w:rsid w:val="00C74A02"/>
    <w:rsid w:val="00C80560"/>
    <w:rsid w:val="00C86664"/>
    <w:rsid w:val="00C87D7D"/>
    <w:rsid w:val="00C9208A"/>
    <w:rsid w:val="00C94DA4"/>
    <w:rsid w:val="00C967BB"/>
    <w:rsid w:val="00C96B66"/>
    <w:rsid w:val="00C96F27"/>
    <w:rsid w:val="00C970BE"/>
    <w:rsid w:val="00C974F7"/>
    <w:rsid w:val="00CA443C"/>
    <w:rsid w:val="00CA5517"/>
    <w:rsid w:val="00CC0BBF"/>
    <w:rsid w:val="00CC0D2F"/>
    <w:rsid w:val="00CC37A6"/>
    <w:rsid w:val="00CC37C8"/>
    <w:rsid w:val="00CC3C69"/>
    <w:rsid w:val="00CC6210"/>
    <w:rsid w:val="00CC667E"/>
    <w:rsid w:val="00CD0DB7"/>
    <w:rsid w:val="00CD150A"/>
    <w:rsid w:val="00CD4835"/>
    <w:rsid w:val="00CD4CE9"/>
    <w:rsid w:val="00CD509E"/>
    <w:rsid w:val="00CD60D6"/>
    <w:rsid w:val="00CD6D95"/>
    <w:rsid w:val="00CE0CCF"/>
    <w:rsid w:val="00CE6A90"/>
    <w:rsid w:val="00CF02A6"/>
    <w:rsid w:val="00CF269E"/>
    <w:rsid w:val="00D06345"/>
    <w:rsid w:val="00D0641F"/>
    <w:rsid w:val="00D107AD"/>
    <w:rsid w:val="00D10E42"/>
    <w:rsid w:val="00D237B2"/>
    <w:rsid w:val="00D254BA"/>
    <w:rsid w:val="00D403FF"/>
    <w:rsid w:val="00D4315A"/>
    <w:rsid w:val="00D432AC"/>
    <w:rsid w:val="00D45058"/>
    <w:rsid w:val="00D472A8"/>
    <w:rsid w:val="00D478B7"/>
    <w:rsid w:val="00D47A76"/>
    <w:rsid w:val="00D5150C"/>
    <w:rsid w:val="00D53A10"/>
    <w:rsid w:val="00D5434D"/>
    <w:rsid w:val="00D558BB"/>
    <w:rsid w:val="00D6046B"/>
    <w:rsid w:val="00D644C3"/>
    <w:rsid w:val="00D81511"/>
    <w:rsid w:val="00D842A2"/>
    <w:rsid w:val="00D84CA6"/>
    <w:rsid w:val="00D86046"/>
    <w:rsid w:val="00D8662F"/>
    <w:rsid w:val="00D877F2"/>
    <w:rsid w:val="00D9155A"/>
    <w:rsid w:val="00D93CFE"/>
    <w:rsid w:val="00D973F3"/>
    <w:rsid w:val="00DA2176"/>
    <w:rsid w:val="00DA3392"/>
    <w:rsid w:val="00DA50B2"/>
    <w:rsid w:val="00DA5136"/>
    <w:rsid w:val="00DA7EF2"/>
    <w:rsid w:val="00DB01C8"/>
    <w:rsid w:val="00DB4553"/>
    <w:rsid w:val="00DB6770"/>
    <w:rsid w:val="00DB7046"/>
    <w:rsid w:val="00DC04A2"/>
    <w:rsid w:val="00DC1A67"/>
    <w:rsid w:val="00DD3ACA"/>
    <w:rsid w:val="00DD3FE3"/>
    <w:rsid w:val="00DD4082"/>
    <w:rsid w:val="00DD5AF8"/>
    <w:rsid w:val="00DE3BD9"/>
    <w:rsid w:val="00DF581F"/>
    <w:rsid w:val="00DF5858"/>
    <w:rsid w:val="00E02379"/>
    <w:rsid w:val="00E02D10"/>
    <w:rsid w:val="00E03591"/>
    <w:rsid w:val="00E0423C"/>
    <w:rsid w:val="00E0491A"/>
    <w:rsid w:val="00E04EF4"/>
    <w:rsid w:val="00E1030E"/>
    <w:rsid w:val="00E11922"/>
    <w:rsid w:val="00E13CB4"/>
    <w:rsid w:val="00E15FAC"/>
    <w:rsid w:val="00E16DC5"/>
    <w:rsid w:val="00E16F3F"/>
    <w:rsid w:val="00E2227C"/>
    <w:rsid w:val="00E26E73"/>
    <w:rsid w:val="00E302DA"/>
    <w:rsid w:val="00E31540"/>
    <w:rsid w:val="00E40145"/>
    <w:rsid w:val="00E42406"/>
    <w:rsid w:val="00E431CB"/>
    <w:rsid w:val="00E4320D"/>
    <w:rsid w:val="00E44471"/>
    <w:rsid w:val="00E47576"/>
    <w:rsid w:val="00E51328"/>
    <w:rsid w:val="00E516DB"/>
    <w:rsid w:val="00E52100"/>
    <w:rsid w:val="00E52B8E"/>
    <w:rsid w:val="00E53EEE"/>
    <w:rsid w:val="00E555AB"/>
    <w:rsid w:val="00E61C39"/>
    <w:rsid w:val="00E62F69"/>
    <w:rsid w:val="00E66FBF"/>
    <w:rsid w:val="00E677CE"/>
    <w:rsid w:val="00E70A1C"/>
    <w:rsid w:val="00E72DB4"/>
    <w:rsid w:val="00E747E2"/>
    <w:rsid w:val="00E75719"/>
    <w:rsid w:val="00E864DC"/>
    <w:rsid w:val="00E86A36"/>
    <w:rsid w:val="00E87BE8"/>
    <w:rsid w:val="00E911CC"/>
    <w:rsid w:val="00E92A28"/>
    <w:rsid w:val="00E92E97"/>
    <w:rsid w:val="00E93529"/>
    <w:rsid w:val="00E942BD"/>
    <w:rsid w:val="00E94EC7"/>
    <w:rsid w:val="00E959C5"/>
    <w:rsid w:val="00E967A0"/>
    <w:rsid w:val="00E97A52"/>
    <w:rsid w:val="00EA0D1A"/>
    <w:rsid w:val="00EA3E11"/>
    <w:rsid w:val="00EA63ED"/>
    <w:rsid w:val="00EB2AE9"/>
    <w:rsid w:val="00EC39F5"/>
    <w:rsid w:val="00EC4E64"/>
    <w:rsid w:val="00ED0C79"/>
    <w:rsid w:val="00ED1E00"/>
    <w:rsid w:val="00ED1FEA"/>
    <w:rsid w:val="00ED592C"/>
    <w:rsid w:val="00ED6C43"/>
    <w:rsid w:val="00EE23C7"/>
    <w:rsid w:val="00EE27E2"/>
    <w:rsid w:val="00EE5AC5"/>
    <w:rsid w:val="00EF04E7"/>
    <w:rsid w:val="00EF318B"/>
    <w:rsid w:val="00F002E5"/>
    <w:rsid w:val="00F0177E"/>
    <w:rsid w:val="00F03D7E"/>
    <w:rsid w:val="00F06028"/>
    <w:rsid w:val="00F06D6F"/>
    <w:rsid w:val="00F071B9"/>
    <w:rsid w:val="00F0722F"/>
    <w:rsid w:val="00F13218"/>
    <w:rsid w:val="00F17718"/>
    <w:rsid w:val="00F20940"/>
    <w:rsid w:val="00F2127D"/>
    <w:rsid w:val="00F21F93"/>
    <w:rsid w:val="00F226A8"/>
    <w:rsid w:val="00F23E76"/>
    <w:rsid w:val="00F258C1"/>
    <w:rsid w:val="00F27F3A"/>
    <w:rsid w:val="00F3058A"/>
    <w:rsid w:val="00F30EC5"/>
    <w:rsid w:val="00F321B6"/>
    <w:rsid w:val="00F33891"/>
    <w:rsid w:val="00F355FD"/>
    <w:rsid w:val="00F37600"/>
    <w:rsid w:val="00F43449"/>
    <w:rsid w:val="00F50E4E"/>
    <w:rsid w:val="00F531CF"/>
    <w:rsid w:val="00F56C62"/>
    <w:rsid w:val="00F57721"/>
    <w:rsid w:val="00F61F1A"/>
    <w:rsid w:val="00F63268"/>
    <w:rsid w:val="00F6459E"/>
    <w:rsid w:val="00F671E8"/>
    <w:rsid w:val="00F709B4"/>
    <w:rsid w:val="00F70C40"/>
    <w:rsid w:val="00F70DA7"/>
    <w:rsid w:val="00F725F8"/>
    <w:rsid w:val="00F74C3D"/>
    <w:rsid w:val="00F756CD"/>
    <w:rsid w:val="00F83AC4"/>
    <w:rsid w:val="00F842A0"/>
    <w:rsid w:val="00F848E6"/>
    <w:rsid w:val="00F84C35"/>
    <w:rsid w:val="00F85890"/>
    <w:rsid w:val="00F87D95"/>
    <w:rsid w:val="00F87EB2"/>
    <w:rsid w:val="00F91B78"/>
    <w:rsid w:val="00F92DAF"/>
    <w:rsid w:val="00F9383D"/>
    <w:rsid w:val="00F943F5"/>
    <w:rsid w:val="00F945B7"/>
    <w:rsid w:val="00F94904"/>
    <w:rsid w:val="00F95700"/>
    <w:rsid w:val="00F959C4"/>
    <w:rsid w:val="00FA093A"/>
    <w:rsid w:val="00FA0EF7"/>
    <w:rsid w:val="00FA2B35"/>
    <w:rsid w:val="00FA3539"/>
    <w:rsid w:val="00FA473E"/>
    <w:rsid w:val="00FA4FCC"/>
    <w:rsid w:val="00FA555F"/>
    <w:rsid w:val="00FA6A66"/>
    <w:rsid w:val="00FB5B44"/>
    <w:rsid w:val="00FC27AE"/>
    <w:rsid w:val="00FC3A16"/>
    <w:rsid w:val="00FC5392"/>
    <w:rsid w:val="00FC5BD5"/>
    <w:rsid w:val="00FC675D"/>
    <w:rsid w:val="00FC7C78"/>
    <w:rsid w:val="00FD1320"/>
    <w:rsid w:val="00FD1E8E"/>
    <w:rsid w:val="00FD30C1"/>
    <w:rsid w:val="00FE0BBA"/>
    <w:rsid w:val="00FE1077"/>
    <w:rsid w:val="00FE23B2"/>
    <w:rsid w:val="00FF2AFF"/>
    <w:rsid w:val="00FF2FF8"/>
    <w:rsid w:val="00FF3D33"/>
    <w:rsid w:val="00FF6F62"/>
    <w:rsid w:val="00FF7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2F1C61"/>
  </w:style>
  <w:style w:type="paragraph" w:styleId="10">
    <w:name w:val="heading 1"/>
    <w:aliases w:val="Заголовок 1 Знак Знак,Заголовок 1 Знак Знак Знак"/>
    <w:basedOn w:val="a0"/>
    <w:next w:val="a0"/>
    <w:link w:val="11"/>
    <w:uiPriority w:val="9"/>
    <w:qFormat/>
    <w:rsid w:val="00E16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0"/>
    <w:next w:val="a0"/>
    <w:link w:val="22"/>
    <w:uiPriority w:val="9"/>
    <w:unhideWhenUsed/>
    <w:qFormat/>
    <w:rsid w:val="00E16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358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84559F"/>
    <w:pPr>
      <w:keepNext/>
      <w:spacing w:before="240" w:after="60"/>
      <w:outlineLvl w:val="3"/>
    </w:pPr>
    <w:rPr>
      <w:rFonts w:ascii="Calibri" w:eastAsia="Times New Roman" w:hAnsi="Calibri" w:cs="Times New Roman"/>
      <w:b/>
      <w:bCs/>
      <w:sz w:val="28"/>
      <w:szCs w:val="28"/>
      <w:lang w:eastAsia="en-US"/>
    </w:rPr>
  </w:style>
  <w:style w:type="paragraph" w:styleId="5">
    <w:name w:val="heading 5"/>
    <w:basedOn w:val="a0"/>
    <w:next w:val="a0"/>
    <w:link w:val="50"/>
    <w:unhideWhenUsed/>
    <w:qFormat/>
    <w:rsid w:val="0084559F"/>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0"/>
    <w:next w:val="a0"/>
    <w:link w:val="60"/>
    <w:qFormat/>
    <w:rsid w:val="00E44471"/>
    <w:pPr>
      <w:spacing w:before="240" w:after="60" w:line="360" w:lineRule="auto"/>
      <w:ind w:firstLine="567"/>
      <w:outlineLvl w:val="5"/>
    </w:pPr>
    <w:rPr>
      <w:rFonts w:ascii="Times New Roman" w:eastAsia="Times New Roman" w:hAnsi="Times New Roman" w:cs="Times New Roman"/>
      <w:b/>
      <w:bCs/>
      <w:lang/>
    </w:rPr>
  </w:style>
  <w:style w:type="paragraph" w:styleId="7">
    <w:name w:val="heading 7"/>
    <w:basedOn w:val="a0"/>
    <w:next w:val="a0"/>
    <w:link w:val="70"/>
    <w:qFormat/>
    <w:rsid w:val="00E44471"/>
    <w:pPr>
      <w:spacing w:before="240" w:after="60" w:line="360" w:lineRule="auto"/>
      <w:ind w:firstLine="567"/>
      <w:outlineLvl w:val="6"/>
    </w:pPr>
    <w:rPr>
      <w:rFonts w:ascii="Times New Roman" w:eastAsia="Times New Roman" w:hAnsi="Times New Roman" w:cs="Times New Roman"/>
      <w:sz w:val="24"/>
      <w:szCs w:val="24"/>
      <w:lang/>
    </w:rPr>
  </w:style>
  <w:style w:type="paragraph" w:styleId="9">
    <w:name w:val="heading 9"/>
    <w:basedOn w:val="a0"/>
    <w:next w:val="a0"/>
    <w:link w:val="90"/>
    <w:unhideWhenUsed/>
    <w:qFormat/>
    <w:rsid w:val="00E44471"/>
    <w:pPr>
      <w:spacing w:before="240" w:after="60" w:line="360" w:lineRule="auto"/>
      <w:ind w:firstLine="567"/>
      <w:outlineLvl w:val="8"/>
    </w:pPr>
    <w:rPr>
      <w:rFonts w:ascii="Cambria" w:eastAsia="Times New Roman"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
    <w:rsid w:val="00E16F3F"/>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1"/>
    <w:link w:val="21"/>
    <w:rsid w:val="00E16F3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3581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84559F"/>
    <w:rPr>
      <w:rFonts w:ascii="Calibri" w:eastAsia="Times New Roman" w:hAnsi="Calibri" w:cs="Times New Roman"/>
      <w:b/>
      <w:bCs/>
      <w:sz w:val="28"/>
      <w:szCs w:val="28"/>
    </w:rPr>
  </w:style>
  <w:style w:type="character" w:customStyle="1" w:styleId="50">
    <w:name w:val="Заголовок 5 Знак"/>
    <w:basedOn w:val="a1"/>
    <w:link w:val="5"/>
    <w:rsid w:val="0084559F"/>
    <w:rPr>
      <w:rFonts w:ascii="Calibri" w:eastAsia="Times New Roman" w:hAnsi="Calibri" w:cs="Times New Roman"/>
      <w:b/>
      <w:bCs/>
      <w:i/>
      <w:iCs/>
      <w:sz w:val="26"/>
      <w:szCs w:val="26"/>
    </w:rPr>
  </w:style>
  <w:style w:type="paragraph" w:styleId="a4">
    <w:name w:val="header"/>
    <w:aliases w:val="ВерхКолонтитул, Знак1, Знак"/>
    <w:basedOn w:val="a0"/>
    <w:link w:val="a5"/>
    <w:unhideWhenUsed/>
    <w:rsid w:val="00E15FAC"/>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aliases w:val="ВерхКолонтитул Знак, Знак1 Знак1, Знак Знак"/>
    <w:basedOn w:val="a1"/>
    <w:link w:val="a4"/>
    <w:rsid w:val="00E15FAC"/>
  </w:style>
  <w:style w:type="paragraph" w:styleId="a6">
    <w:name w:val="footer"/>
    <w:basedOn w:val="a0"/>
    <w:link w:val="a7"/>
    <w:unhideWhenUsed/>
    <w:rsid w:val="00E15FAC"/>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1"/>
    <w:link w:val="a6"/>
    <w:uiPriority w:val="99"/>
    <w:rsid w:val="00E15FAC"/>
  </w:style>
  <w:style w:type="paragraph" w:styleId="a8">
    <w:name w:val="Plain Text"/>
    <w:basedOn w:val="a0"/>
    <w:link w:val="a9"/>
    <w:uiPriority w:val="99"/>
    <w:rsid w:val="00E15FAC"/>
    <w:pPr>
      <w:spacing w:after="0" w:line="240" w:lineRule="auto"/>
      <w:jc w:val="both"/>
    </w:pPr>
    <w:rPr>
      <w:rFonts w:ascii="Courier New" w:eastAsia="Times New Roman" w:hAnsi="Courier New" w:cs="Courier New"/>
      <w:sz w:val="20"/>
      <w:szCs w:val="20"/>
    </w:rPr>
  </w:style>
  <w:style w:type="character" w:customStyle="1" w:styleId="a9">
    <w:name w:val="Текст Знак"/>
    <w:basedOn w:val="a1"/>
    <w:link w:val="a8"/>
    <w:uiPriority w:val="99"/>
    <w:rsid w:val="00E15FAC"/>
    <w:rPr>
      <w:rFonts w:ascii="Courier New" w:eastAsia="Times New Roman" w:hAnsi="Courier New" w:cs="Courier New"/>
      <w:sz w:val="20"/>
      <w:szCs w:val="20"/>
      <w:lang w:eastAsia="ru-RU"/>
    </w:rPr>
  </w:style>
  <w:style w:type="paragraph" w:customStyle="1" w:styleId="uni">
    <w:name w:val="uni"/>
    <w:basedOn w:val="a0"/>
    <w:rsid w:val="00E555AB"/>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1"/>
    <w:uiPriority w:val="99"/>
    <w:unhideWhenUsed/>
    <w:rsid w:val="00E555AB"/>
    <w:rPr>
      <w:color w:val="0000FF"/>
      <w:u w:val="single"/>
    </w:rPr>
  </w:style>
  <w:style w:type="paragraph" w:styleId="ab">
    <w:name w:val="TOC Heading"/>
    <w:basedOn w:val="10"/>
    <w:next w:val="a0"/>
    <w:unhideWhenUsed/>
    <w:qFormat/>
    <w:rsid w:val="00E16F3F"/>
    <w:pPr>
      <w:outlineLvl w:val="9"/>
    </w:pPr>
  </w:style>
  <w:style w:type="paragraph" w:styleId="ac">
    <w:name w:val="Balloon Text"/>
    <w:basedOn w:val="a0"/>
    <w:link w:val="ad"/>
    <w:uiPriority w:val="99"/>
    <w:unhideWhenUsed/>
    <w:rsid w:val="00E16F3F"/>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E16F3F"/>
    <w:rPr>
      <w:rFonts w:ascii="Tahoma" w:eastAsiaTheme="minorEastAsia" w:hAnsi="Tahoma" w:cs="Tahoma"/>
      <w:sz w:val="16"/>
      <w:szCs w:val="16"/>
      <w:lang w:eastAsia="ru-RU"/>
    </w:rPr>
  </w:style>
  <w:style w:type="paragraph" w:styleId="12">
    <w:name w:val="toc 1"/>
    <w:basedOn w:val="a0"/>
    <w:next w:val="a0"/>
    <w:autoRedefine/>
    <w:uiPriority w:val="39"/>
    <w:unhideWhenUsed/>
    <w:qFormat/>
    <w:rsid w:val="00E16F3F"/>
    <w:pPr>
      <w:spacing w:after="100"/>
    </w:pPr>
  </w:style>
  <w:style w:type="paragraph" w:styleId="ae">
    <w:name w:val="List Paragraph"/>
    <w:aliases w:val="обычный"/>
    <w:basedOn w:val="a0"/>
    <w:link w:val="af"/>
    <w:uiPriority w:val="34"/>
    <w:qFormat/>
    <w:rsid w:val="00E52100"/>
    <w:pPr>
      <w:ind w:left="708"/>
    </w:pPr>
    <w:rPr>
      <w:rFonts w:ascii="Calibri" w:eastAsia="Times New Roman" w:hAnsi="Calibri" w:cs="Times New Roman"/>
    </w:rPr>
  </w:style>
  <w:style w:type="character" w:customStyle="1" w:styleId="af">
    <w:name w:val="Абзац списка Знак"/>
    <w:aliases w:val="обычный Знак"/>
    <w:link w:val="ae"/>
    <w:locked/>
    <w:rsid w:val="00FB5B44"/>
    <w:rPr>
      <w:rFonts w:ascii="Calibri" w:eastAsia="Times New Roman" w:hAnsi="Calibri" w:cs="Times New Roman"/>
      <w:lang w:eastAsia="ru-RU"/>
    </w:rPr>
  </w:style>
  <w:style w:type="paragraph" w:customStyle="1" w:styleId="31">
    <w:name w:val="Текст3"/>
    <w:basedOn w:val="a0"/>
    <w:rsid w:val="0011584D"/>
    <w:pPr>
      <w:suppressAutoHyphens/>
      <w:spacing w:after="0" w:line="240" w:lineRule="auto"/>
    </w:pPr>
    <w:rPr>
      <w:rFonts w:ascii="Courier New" w:eastAsia="Times New Roman" w:hAnsi="Courier New" w:cs="Courier New"/>
      <w:color w:val="000000"/>
      <w:sz w:val="20"/>
      <w:szCs w:val="20"/>
      <w:lang w:eastAsia="ar-SA"/>
    </w:rPr>
  </w:style>
  <w:style w:type="paragraph" w:styleId="af0">
    <w:name w:val="Normal (Web)"/>
    <w:aliases w:val="Обычный (Web),Обычный (Web)1,Обычный (веб) Знак1,Обычный (веб) Знак Знак,Знак Знак3,Обычный (веб) Знак Знак1,Знак Знак1 Знак Знак,Обычный (веб) Знак Знак Знак Знак,Знак Знак Знак Знак Знак,Знак4 Зна"/>
    <w:basedOn w:val="a0"/>
    <w:link w:val="af1"/>
    <w:uiPriority w:val="99"/>
    <w:rsid w:val="00CC0D2F"/>
    <w:pPr>
      <w:spacing w:after="0" w:line="360" w:lineRule="auto"/>
      <w:ind w:left="1080" w:firstLine="709"/>
      <w:jc w:val="both"/>
    </w:pPr>
    <w:rPr>
      <w:rFonts w:ascii="Times New Roman" w:eastAsia="Times New Roman" w:hAnsi="Times New Roman" w:cs="Times New Roman"/>
      <w:spacing w:val="-5"/>
      <w:sz w:val="28"/>
      <w:szCs w:val="28"/>
      <w:lang w:eastAsia="en-US"/>
    </w:rPr>
  </w:style>
  <w:style w:type="paragraph" w:customStyle="1" w:styleId="ConsPlusNormal">
    <w:name w:val="ConsPlusNormal"/>
    <w:link w:val="ConsPlusNormal0"/>
    <w:rsid w:val="00CC0D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0D2F"/>
    <w:rPr>
      <w:rFonts w:ascii="Arial" w:eastAsia="Times New Roman" w:hAnsi="Arial" w:cs="Arial"/>
      <w:sz w:val="20"/>
      <w:szCs w:val="20"/>
      <w:lang w:eastAsia="ru-RU"/>
    </w:rPr>
  </w:style>
  <w:style w:type="paragraph" w:styleId="af2">
    <w:name w:val="Body Text"/>
    <w:aliases w:val="Знак1 Знак,text,Body Text2, Знак1 Знак"/>
    <w:basedOn w:val="a0"/>
    <w:link w:val="af3"/>
    <w:unhideWhenUsed/>
    <w:qFormat/>
    <w:rsid w:val="00CC0D2F"/>
    <w:pPr>
      <w:spacing w:after="120"/>
    </w:pPr>
    <w:rPr>
      <w:rFonts w:ascii="Calibri" w:eastAsia="Times New Roman" w:hAnsi="Calibri" w:cs="Calibri"/>
      <w:lang w:eastAsia="en-US"/>
    </w:rPr>
  </w:style>
  <w:style w:type="character" w:customStyle="1" w:styleId="af3">
    <w:name w:val="Основной текст Знак"/>
    <w:aliases w:val="Знак1 Знак Знак,text Знак,Body Text2 Знак, Знак1 Знак Знак"/>
    <w:basedOn w:val="a1"/>
    <w:link w:val="af2"/>
    <w:rsid w:val="00CC0D2F"/>
    <w:rPr>
      <w:rFonts w:ascii="Calibri" w:eastAsia="Times New Roman" w:hAnsi="Calibri" w:cs="Calibri"/>
    </w:rPr>
  </w:style>
  <w:style w:type="paragraph" w:customStyle="1" w:styleId="Standard">
    <w:name w:val="Standard"/>
    <w:rsid w:val="00CC0D2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3">
    <w:name w:val="Текст2"/>
    <w:basedOn w:val="a0"/>
    <w:rsid w:val="00CC0D2F"/>
    <w:pPr>
      <w:suppressAutoHyphens/>
      <w:spacing w:after="0" w:line="240" w:lineRule="auto"/>
    </w:pPr>
    <w:rPr>
      <w:rFonts w:ascii="Courier New" w:eastAsia="Times New Roman" w:hAnsi="Courier New" w:cs="Courier New"/>
      <w:color w:val="000000"/>
      <w:sz w:val="20"/>
      <w:szCs w:val="20"/>
      <w:lang w:eastAsia="ar-SA"/>
    </w:rPr>
  </w:style>
  <w:style w:type="character" w:customStyle="1" w:styleId="0ptExact">
    <w:name w:val="Основной текст + Интервал 0 pt Exact"/>
    <w:basedOn w:val="a1"/>
    <w:uiPriority w:val="99"/>
    <w:rsid w:val="00CC0D2F"/>
    <w:rPr>
      <w:rFonts w:ascii="Arial" w:hAnsi="Arial" w:cs="Arial"/>
      <w:sz w:val="17"/>
      <w:szCs w:val="17"/>
      <w:u w:val="none"/>
    </w:rPr>
  </w:style>
  <w:style w:type="paragraph" w:customStyle="1" w:styleId="af4">
    <w:name w:val="Мария"/>
    <w:basedOn w:val="a0"/>
    <w:uiPriority w:val="99"/>
    <w:rsid w:val="00F709B4"/>
    <w:pPr>
      <w:suppressAutoHyphens/>
      <w:spacing w:before="240" w:after="120" w:line="240" w:lineRule="auto"/>
      <w:ind w:firstLine="709"/>
      <w:jc w:val="both"/>
    </w:pPr>
    <w:rPr>
      <w:rFonts w:ascii="Calibri" w:eastAsia="Times New Roman" w:hAnsi="Calibri" w:cs="Calibri"/>
      <w:color w:val="000000"/>
      <w:sz w:val="26"/>
      <w:szCs w:val="26"/>
      <w:lang w:eastAsia="ar-SA"/>
    </w:rPr>
  </w:style>
  <w:style w:type="paragraph" w:customStyle="1" w:styleId="13">
    <w:name w:val="Текст1"/>
    <w:basedOn w:val="a0"/>
    <w:rsid w:val="00F709B4"/>
    <w:pPr>
      <w:suppressAutoHyphens/>
      <w:spacing w:after="0" w:line="240" w:lineRule="auto"/>
    </w:pPr>
    <w:rPr>
      <w:rFonts w:ascii="Courier New" w:eastAsia="Times New Roman" w:hAnsi="Courier New" w:cs="Courier New"/>
      <w:color w:val="000000"/>
      <w:sz w:val="20"/>
      <w:szCs w:val="20"/>
      <w:lang w:eastAsia="ar-SA"/>
    </w:rPr>
  </w:style>
  <w:style w:type="paragraph" w:styleId="24">
    <w:name w:val="Body Text Indent 2"/>
    <w:basedOn w:val="a0"/>
    <w:link w:val="25"/>
    <w:unhideWhenUsed/>
    <w:rsid w:val="00FA2B35"/>
    <w:pPr>
      <w:spacing w:after="120" w:line="480" w:lineRule="auto"/>
      <w:ind w:left="283"/>
    </w:pPr>
  </w:style>
  <w:style w:type="character" w:customStyle="1" w:styleId="25">
    <w:name w:val="Основной текст с отступом 2 Знак"/>
    <w:basedOn w:val="a1"/>
    <w:link w:val="24"/>
    <w:uiPriority w:val="99"/>
    <w:rsid w:val="00FA2B35"/>
    <w:rPr>
      <w:rFonts w:eastAsiaTheme="minorEastAsia"/>
      <w:lang w:eastAsia="ru-RU"/>
    </w:rPr>
  </w:style>
  <w:style w:type="paragraph" w:customStyle="1" w:styleId="41">
    <w:name w:val="Текст4"/>
    <w:basedOn w:val="a0"/>
    <w:rsid w:val="00FA2B35"/>
    <w:pPr>
      <w:suppressAutoHyphens/>
      <w:spacing w:after="0" w:line="240" w:lineRule="auto"/>
    </w:pPr>
    <w:rPr>
      <w:rFonts w:ascii="Courier New" w:eastAsia="Times New Roman" w:hAnsi="Courier New" w:cs="Courier New"/>
      <w:color w:val="000000"/>
      <w:sz w:val="20"/>
      <w:szCs w:val="20"/>
      <w:lang w:eastAsia="ar-SA"/>
    </w:rPr>
  </w:style>
  <w:style w:type="paragraph" w:customStyle="1" w:styleId="210">
    <w:name w:val="Основной текст с отступом 21"/>
    <w:basedOn w:val="a0"/>
    <w:rsid w:val="00FA2B35"/>
    <w:pPr>
      <w:suppressAutoHyphens/>
      <w:spacing w:after="0" w:line="240" w:lineRule="auto"/>
      <w:ind w:firstLine="708"/>
    </w:pPr>
    <w:rPr>
      <w:rFonts w:ascii="Calibri" w:eastAsia="Times New Roman" w:hAnsi="Calibri" w:cs="Calibri"/>
      <w:color w:val="000000"/>
      <w:sz w:val="24"/>
      <w:szCs w:val="24"/>
      <w:lang w:eastAsia="ar-SA"/>
    </w:rPr>
  </w:style>
  <w:style w:type="table" w:styleId="af5">
    <w:name w:val="Table Grid"/>
    <w:basedOn w:val="a2"/>
    <w:rsid w:val="002D463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
    <w:name w:val="Знак3 Знак Знак Знак"/>
    <w:basedOn w:val="a0"/>
    <w:rsid w:val="00EE5AC5"/>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p7">
    <w:name w:val="p7"/>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
    <w:name w:val="s4"/>
    <w:basedOn w:val="a1"/>
    <w:rsid w:val="009746F2"/>
  </w:style>
  <w:style w:type="paragraph" w:customStyle="1" w:styleId="p3">
    <w:name w:val="p3"/>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9746F2"/>
  </w:style>
  <w:style w:type="paragraph" w:customStyle="1" w:styleId="p9">
    <w:name w:val="p9"/>
    <w:basedOn w:val="a0"/>
    <w:rsid w:val="0097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AE5A95"/>
  </w:style>
  <w:style w:type="paragraph" w:customStyle="1" w:styleId="14">
    <w:name w:val="Обычный (веб)1"/>
    <w:basedOn w:val="a0"/>
    <w:rsid w:val="006A6408"/>
    <w:pPr>
      <w:suppressAutoHyphens/>
      <w:spacing w:before="100" w:after="100" w:line="100" w:lineRule="atLeast"/>
    </w:pPr>
    <w:rPr>
      <w:rFonts w:ascii="Times New Roman" w:eastAsia="Times New Roman" w:hAnsi="Times New Roman" w:cs="Times New Roman"/>
      <w:sz w:val="24"/>
      <w:szCs w:val="24"/>
      <w:lang w:eastAsia="ar-SA"/>
    </w:rPr>
  </w:style>
  <w:style w:type="character" w:styleId="af6">
    <w:name w:val="Subtle Reference"/>
    <w:uiPriority w:val="31"/>
    <w:qFormat/>
    <w:rsid w:val="0073642C"/>
    <w:rPr>
      <w:smallCaps/>
      <w:color w:val="C0504D"/>
      <w:u w:val="single"/>
    </w:rPr>
  </w:style>
  <w:style w:type="paragraph" w:customStyle="1" w:styleId="Style11">
    <w:name w:val="Style11"/>
    <w:basedOn w:val="a0"/>
    <w:rsid w:val="00ED1FEA"/>
    <w:pPr>
      <w:widowControl w:val="0"/>
      <w:autoSpaceDE w:val="0"/>
      <w:autoSpaceDN w:val="0"/>
      <w:adjustRightInd w:val="0"/>
      <w:spacing w:after="0" w:line="278" w:lineRule="exact"/>
      <w:ind w:firstLine="538"/>
    </w:pPr>
    <w:rPr>
      <w:rFonts w:ascii="Century Schoolbook" w:eastAsia="Times New Roman" w:hAnsi="Century Schoolbook" w:cs="Century Schoolbook"/>
      <w:sz w:val="24"/>
      <w:szCs w:val="24"/>
    </w:rPr>
  </w:style>
  <w:style w:type="character" w:customStyle="1" w:styleId="FontStyle20">
    <w:name w:val="Font Style20"/>
    <w:rsid w:val="00ED1FEA"/>
    <w:rPr>
      <w:rFonts w:ascii="Century Schoolbook" w:hAnsi="Century Schoolbook" w:cs="Century Schoolbook"/>
      <w:sz w:val="20"/>
      <w:szCs w:val="20"/>
    </w:rPr>
  </w:style>
  <w:style w:type="paragraph" w:styleId="26">
    <w:name w:val="Body Text 2"/>
    <w:basedOn w:val="a0"/>
    <w:link w:val="27"/>
    <w:unhideWhenUsed/>
    <w:rsid w:val="00ED1FEA"/>
    <w:pPr>
      <w:spacing w:after="120" w:line="480" w:lineRule="auto"/>
    </w:pPr>
    <w:rPr>
      <w:rFonts w:ascii="Calibri" w:eastAsia="Times New Roman" w:hAnsi="Calibri" w:cs="Calibri"/>
      <w:lang w:eastAsia="en-US"/>
    </w:rPr>
  </w:style>
  <w:style w:type="character" w:customStyle="1" w:styleId="27">
    <w:name w:val="Основной текст 2 Знак"/>
    <w:basedOn w:val="a1"/>
    <w:link w:val="26"/>
    <w:rsid w:val="00ED1FEA"/>
    <w:rPr>
      <w:rFonts w:ascii="Calibri" w:eastAsia="Times New Roman" w:hAnsi="Calibri" w:cs="Calibri"/>
    </w:rPr>
  </w:style>
  <w:style w:type="table" w:customStyle="1" w:styleId="15">
    <w:name w:val="Сетка таблицы15"/>
    <w:basedOn w:val="a2"/>
    <w:next w:val="af5"/>
    <w:uiPriority w:val="59"/>
    <w:rsid w:val="00D93C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84559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Document Map"/>
    <w:basedOn w:val="a0"/>
    <w:link w:val="af8"/>
    <w:rsid w:val="0084559F"/>
    <w:pPr>
      <w:spacing w:after="0" w:line="240" w:lineRule="auto"/>
    </w:pPr>
    <w:rPr>
      <w:rFonts w:ascii="Tahoma" w:eastAsia="Times New Roman" w:hAnsi="Tahoma" w:cs="Tahoma"/>
      <w:sz w:val="16"/>
      <w:szCs w:val="16"/>
    </w:rPr>
  </w:style>
  <w:style w:type="character" w:customStyle="1" w:styleId="af8">
    <w:name w:val="Схема документа Знак"/>
    <w:basedOn w:val="a1"/>
    <w:link w:val="af7"/>
    <w:rsid w:val="0084559F"/>
    <w:rPr>
      <w:rFonts w:ascii="Tahoma" w:eastAsia="Times New Roman" w:hAnsi="Tahoma" w:cs="Tahoma"/>
      <w:sz w:val="16"/>
      <w:szCs w:val="16"/>
      <w:lang w:eastAsia="ru-RU"/>
    </w:rPr>
  </w:style>
  <w:style w:type="paragraph" w:customStyle="1" w:styleId="Style8">
    <w:name w:val="Style8"/>
    <w:basedOn w:val="a0"/>
    <w:rsid w:val="0084559F"/>
    <w:pPr>
      <w:widowControl w:val="0"/>
      <w:autoSpaceDE w:val="0"/>
      <w:autoSpaceDN w:val="0"/>
      <w:adjustRightInd w:val="0"/>
      <w:spacing w:after="0" w:line="269" w:lineRule="exact"/>
      <w:ind w:hanging="312"/>
    </w:pPr>
    <w:rPr>
      <w:rFonts w:ascii="Times New Roman" w:eastAsia="Times New Roman" w:hAnsi="Times New Roman" w:cs="Times New Roman"/>
      <w:sz w:val="24"/>
      <w:szCs w:val="24"/>
    </w:rPr>
  </w:style>
  <w:style w:type="character" w:customStyle="1" w:styleId="FontStyle27">
    <w:name w:val="Font Style27"/>
    <w:basedOn w:val="a1"/>
    <w:rsid w:val="0084559F"/>
    <w:rPr>
      <w:rFonts w:ascii="Times New Roman" w:hAnsi="Times New Roman" w:cs="Times New Roman" w:hint="default"/>
      <w:sz w:val="24"/>
      <w:szCs w:val="24"/>
    </w:rPr>
  </w:style>
  <w:style w:type="character" w:customStyle="1" w:styleId="FontStyle29">
    <w:name w:val="Font Style29"/>
    <w:basedOn w:val="a1"/>
    <w:rsid w:val="0084559F"/>
    <w:rPr>
      <w:rFonts w:ascii="Times New Roman" w:hAnsi="Times New Roman" w:cs="Times New Roman" w:hint="default"/>
      <w:sz w:val="22"/>
      <w:szCs w:val="22"/>
    </w:rPr>
  </w:style>
  <w:style w:type="paragraph" w:styleId="af9">
    <w:name w:val="Block Text"/>
    <w:basedOn w:val="a0"/>
    <w:unhideWhenUsed/>
    <w:rsid w:val="0084559F"/>
    <w:pPr>
      <w:autoSpaceDE w:val="0"/>
      <w:autoSpaceDN w:val="0"/>
      <w:spacing w:after="0" w:line="240" w:lineRule="auto"/>
      <w:ind w:left="142" w:right="5952"/>
      <w:jc w:val="both"/>
    </w:pPr>
    <w:rPr>
      <w:rFonts w:ascii="Times New Roman" w:eastAsia="Times New Roman" w:hAnsi="Times New Roman" w:cs="Times New Roman"/>
      <w:sz w:val="24"/>
      <w:szCs w:val="24"/>
    </w:rPr>
  </w:style>
  <w:style w:type="paragraph" w:customStyle="1" w:styleId="Style1">
    <w:name w:val="Style1"/>
    <w:basedOn w:val="a0"/>
    <w:uiPriority w:val="99"/>
    <w:rsid w:val="0084559F"/>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23">
    <w:name w:val="Style23"/>
    <w:basedOn w:val="a0"/>
    <w:rsid w:val="0084559F"/>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4">
    <w:name w:val="Style24"/>
    <w:basedOn w:val="a0"/>
    <w:rsid w:val="0084559F"/>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character" w:customStyle="1" w:styleId="FontStyle40">
    <w:name w:val="Font Style40"/>
    <w:basedOn w:val="a1"/>
    <w:rsid w:val="0084559F"/>
    <w:rPr>
      <w:rFonts w:ascii="Times New Roman" w:hAnsi="Times New Roman" w:cs="Times New Roman" w:hint="default"/>
      <w:b/>
      <w:bCs/>
      <w:sz w:val="24"/>
      <w:szCs w:val="24"/>
    </w:rPr>
  </w:style>
  <w:style w:type="paragraph" w:customStyle="1" w:styleId="Style7">
    <w:name w:val="Style7"/>
    <w:basedOn w:val="a0"/>
    <w:uiPriority w:val="99"/>
    <w:rsid w:val="008455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1"/>
    <w:uiPriority w:val="99"/>
    <w:rsid w:val="0084559F"/>
    <w:rPr>
      <w:rFonts w:ascii="Times New Roman" w:hAnsi="Times New Roman" w:cs="Times New Roman" w:hint="default"/>
      <w:b/>
      <w:bCs/>
      <w:sz w:val="22"/>
      <w:szCs w:val="22"/>
    </w:rPr>
  </w:style>
  <w:style w:type="character" w:customStyle="1" w:styleId="FontStyle12">
    <w:name w:val="Font Style12"/>
    <w:basedOn w:val="a1"/>
    <w:uiPriority w:val="99"/>
    <w:rsid w:val="0084559F"/>
    <w:rPr>
      <w:rFonts w:ascii="Times New Roman" w:hAnsi="Times New Roman" w:cs="Times New Roman" w:hint="default"/>
      <w:b/>
      <w:bCs/>
      <w:sz w:val="20"/>
      <w:szCs w:val="20"/>
    </w:rPr>
  </w:style>
  <w:style w:type="character" w:styleId="afa">
    <w:name w:val="Strong"/>
    <w:basedOn w:val="a1"/>
    <w:uiPriority w:val="22"/>
    <w:qFormat/>
    <w:rsid w:val="0084559F"/>
    <w:rPr>
      <w:b/>
      <w:bCs/>
    </w:rPr>
  </w:style>
  <w:style w:type="paragraph" w:customStyle="1" w:styleId="S0">
    <w:name w:val="S_Обычный"/>
    <w:basedOn w:val="a0"/>
    <w:link w:val="S2"/>
    <w:qFormat/>
    <w:rsid w:val="0084559F"/>
    <w:pPr>
      <w:spacing w:after="0" w:line="360" w:lineRule="auto"/>
      <w:ind w:firstLine="709"/>
      <w:jc w:val="both"/>
    </w:pPr>
    <w:rPr>
      <w:rFonts w:ascii="Times New Roman" w:eastAsia="Times New Roman" w:hAnsi="Times New Roman" w:cs="Times New Roman"/>
      <w:sz w:val="24"/>
      <w:szCs w:val="24"/>
    </w:rPr>
  </w:style>
  <w:style w:type="character" w:customStyle="1" w:styleId="S2">
    <w:name w:val="S_Обычный Знак"/>
    <w:link w:val="S0"/>
    <w:rsid w:val="0084559F"/>
    <w:rPr>
      <w:rFonts w:ascii="Times New Roman" w:eastAsia="Times New Roman" w:hAnsi="Times New Roman" w:cs="Times New Roman"/>
      <w:sz w:val="24"/>
      <w:szCs w:val="24"/>
    </w:rPr>
  </w:style>
  <w:style w:type="paragraph" w:styleId="afb">
    <w:name w:val="caption"/>
    <w:basedOn w:val="a0"/>
    <w:next w:val="a0"/>
    <w:link w:val="afc"/>
    <w:unhideWhenUsed/>
    <w:qFormat/>
    <w:rsid w:val="0084559F"/>
    <w:pPr>
      <w:spacing w:line="240" w:lineRule="auto"/>
    </w:pPr>
    <w:rPr>
      <w:rFonts w:ascii="Calibri" w:eastAsia="Times New Roman" w:hAnsi="Calibri" w:cs="Times New Roman"/>
      <w:b/>
      <w:bCs/>
      <w:color w:val="4F81BD"/>
      <w:sz w:val="18"/>
      <w:szCs w:val="18"/>
    </w:rPr>
  </w:style>
  <w:style w:type="character" w:customStyle="1" w:styleId="afc">
    <w:name w:val="Название объекта Знак"/>
    <w:link w:val="afb"/>
    <w:rsid w:val="0084559F"/>
    <w:rPr>
      <w:rFonts w:ascii="Calibri" w:eastAsia="Times New Roman" w:hAnsi="Calibri" w:cs="Times New Roman"/>
      <w:b/>
      <w:bCs/>
      <w:color w:val="4F81BD"/>
      <w:sz w:val="18"/>
      <w:szCs w:val="18"/>
    </w:rPr>
  </w:style>
  <w:style w:type="paragraph" w:customStyle="1" w:styleId="16">
    <w:name w:val="Без интервала1"/>
    <w:link w:val="afd"/>
    <w:uiPriority w:val="99"/>
    <w:rsid w:val="0084559F"/>
    <w:pPr>
      <w:suppressAutoHyphens/>
      <w:spacing w:after="60" w:line="240" w:lineRule="auto"/>
      <w:ind w:firstLine="709"/>
      <w:jc w:val="both"/>
    </w:pPr>
    <w:rPr>
      <w:rFonts w:ascii="Times New Roman" w:eastAsia="Times New Roman" w:hAnsi="Times New Roman" w:cs="Calibri"/>
      <w:kern w:val="1"/>
      <w:sz w:val="24"/>
      <w:szCs w:val="24"/>
      <w:lang w:eastAsia="ar-SA"/>
    </w:rPr>
  </w:style>
  <w:style w:type="paragraph" w:styleId="HTML">
    <w:name w:val="HTML Preformatted"/>
    <w:basedOn w:val="a0"/>
    <w:link w:val="HTML0"/>
    <w:rsid w:val="0084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1"/>
    <w:link w:val="HTML"/>
    <w:rsid w:val="0084559F"/>
    <w:rPr>
      <w:rFonts w:ascii="Courier New" w:eastAsia="Times New Roman" w:hAnsi="Courier New" w:cs="Times New Roman"/>
      <w:sz w:val="20"/>
      <w:szCs w:val="20"/>
      <w:lang w:eastAsia="ru-RU"/>
    </w:rPr>
  </w:style>
  <w:style w:type="paragraph" w:customStyle="1" w:styleId="afe">
    <w:name w:val="в таблице"/>
    <w:basedOn w:val="a0"/>
    <w:qFormat/>
    <w:rsid w:val="0084559F"/>
    <w:pPr>
      <w:spacing w:after="0" w:line="240" w:lineRule="auto"/>
      <w:jc w:val="both"/>
    </w:pPr>
    <w:rPr>
      <w:rFonts w:ascii="Times New Roman" w:eastAsia="Times New Roman" w:hAnsi="Times New Roman" w:cs="Times New Roman"/>
      <w:sz w:val="20"/>
      <w:szCs w:val="24"/>
    </w:rPr>
  </w:style>
  <w:style w:type="paragraph" w:styleId="a">
    <w:name w:val="List Bullet"/>
    <w:basedOn w:val="a0"/>
    <w:unhideWhenUsed/>
    <w:rsid w:val="0084559F"/>
    <w:pPr>
      <w:numPr>
        <w:numId w:val="4"/>
      </w:numPr>
      <w:contextualSpacing/>
    </w:pPr>
    <w:rPr>
      <w:rFonts w:ascii="Calibri" w:eastAsia="Calibri" w:hAnsi="Calibri" w:cs="Times New Roman"/>
      <w:lang w:eastAsia="en-US"/>
    </w:rPr>
  </w:style>
  <w:style w:type="paragraph" w:styleId="28">
    <w:name w:val="toc 2"/>
    <w:basedOn w:val="a0"/>
    <w:next w:val="a0"/>
    <w:autoRedefine/>
    <w:uiPriority w:val="39"/>
    <w:unhideWhenUsed/>
    <w:qFormat/>
    <w:rsid w:val="0084559F"/>
    <w:pPr>
      <w:spacing w:after="100"/>
      <w:ind w:left="220"/>
    </w:pPr>
    <w:rPr>
      <w:rFonts w:ascii="Calibri" w:eastAsia="Times New Roman" w:hAnsi="Calibri" w:cs="Times New Roman"/>
    </w:rPr>
  </w:style>
  <w:style w:type="paragraph" w:styleId="aff">
    <w:name w:val="Title"/>
    <w:basedOn w:val="a0"/>
    <w:next w:val="a0"/>
    <w:link w:val="aff0"/>
    <w:uiPriority w:val="10"/>
    <w:qFormat/>
    <w:rsid w:val="0084559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0">
    <w:name w:val="Название Знак"/>
    <w:basedOn w:val="a1"/>
    <w:link w:val="aff"/>
    <w:uiPriority w:val="10"/>
    <w:rsid w:val="0084559F"/>
    <w:rPr>
      <w:rFonts w:ascii="Cambria" w:eastAsia="Times New Roman" w:hAnsi="Cambria" w:cs="Times New Roman"/>
      <w:color w:val="17365D"/>
      <w:spacing w:val="5"/>
      <w:kern w:val="28"/>
      <w:sz w:val="52"/>
      <w:szCs w:val="52"/>
    </w:rPr>
  </w:style>
  <w:style w:type="character" w:styleId="aff1">
    <w:name w:val="Intense Reference"/>
    <w:qFormat/>
    <w:rsid w:val="0084559F"/>
    <w:rPr>
      <w:b/>
      <w:bCs/>
      <w:smallCaps/>
      <w:color w:val="C0504D"/>
      <w:spacing w:val="5"/>
      <w:u w:val="single"/>
    </w:rPr>
  </w:style>
  <w:style w:type="paragraph" w:customStyle="1" w:styleId="17">
    <w:name w:val="Стиль1"/>
    <w:basedOn w:val="10"/>
    <w:link w:val="18"/>
    <w:qFormat/>
    <w:rsid w:val="0084559F"/>
    <w:rPr>
      <w:rFonts w:ascii="Cambria" w:eastAsia="Times New Roman" w:hAnsi="Cambria" w:cs="Times New Roman"/>
      <w:color w:val="365F91"/>
    </w:rPr>
  </w:style>
  <w:style w:type="character" w:customStyle="1" w:styleId="18">
    <w:name w:val="Стиль1 Знак"/>
    <w:link w:val="17"/>
    <w:rsid w:val="0084559F"/>
    <w:rPr>
      <w:rFonts w:ascii="Cambria" w:eastAsia="Times New Roman" w:hAnsi="Cambria" w:cs="Times New Roman"/>
      <w:b/>
      <w:bCs/>
      <w:color w:val="365F91"/>
      <w:sz w:val="28"/>
      <w:szCs w:val="28"/>
    </w:rPr>
  </w:style>
  <w:style w:type="paragraph" w:styleId="aff2">
    <w:name w:val="Intense Quote"/>
    <w:basedOn w:val="a0"/>
    <w:next w:val="a0"/>
    <w:link w:val="aff3"/>
    <w:uiPriority w:val="30"/>
    <w:qFormat/>
    <w:rsid w:val="0084559F"/>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aff3">
    <w:name w:val="Выделенная цитата Знак"/>
    <w:basedOn w:val="a1"/>
    <w:link w:val="aff2"/>
    <w:uiPriority w:val="30"/>
    <w:rsid w:val="0084559F"/>
    <w:rPr>
      <w:rFonts w:ascii="Calibri" w:eastAsia="Calibri" w:hAnsi="Calibri" w:cs="Times New Roman"/>
      <w:b/>
      <w:bCs/>
      <w:i/>
      <w:iCs/>
      <w:color w:val="4F81BD"/>
      <w:sz w:val="20"/>
      <w:szCs w:val="20"/>
    </w:rPr>
  </w:style>
  <w:style w:type="paragraph" w:customStyle="1" w:styleId="Style4">
    <w:name w:val="Style4"/>
    <w:basedOn w:val="a0"/>
    <w:uiPriority w:val="99"/>
    <w:rsid w:val="0084559F"/>
    <w:pPr>
      <w:widowControl w:val="0"/>
      <w:autoSpaceDE w:val="0"/>
      <w:autoSpaceDN w:val="0"/>
      <w:adjustRightInd w:val="0"/>
      <w:spacing w:after="0" w:line="274" w:lineRule="exact"/>
      <w:ind w:firstLine="720"/>
      <w:jc w:val="both"/>
    </w:pPr>
    <w:rPr>
      <w:rFonts w:ascii="Arial" w:eastAsia="Times New Roman" w:hAnsi="Arial" w:cs="Arial"/>
      <w:sz w:val="24"/>
      <w:szCs w:val="24"/>
    </w:rPr>
  </w:style>
  <w:style w:type="character" w:customStyle="1" w:styleId="FontStyle28">
    <w:name w:val="Font Style28"/>
    <w:uiPriority w:val="99"/>
    <w:rsid w:val="0084559F"/>
    <w:rPr>
      <w:rFonts w:ascii="Arial" w:hAnsi="Arial" w:cs="Arial"/>
      <w:sz w:val="24"/>
      <w:szCs w:val="24"/>
    </w:rPr>
  </w:style>
  <w:style w:type="character" w:customStyle="1" w:styleId="S10">
    <w:name w:val="S_Маркированный Знак1"/>
    <w:link w:val="S3"/>
    <w:locked/>
    <w:rsid w:val="0084559F"/>
    <w:rPr>
      <w:rFonts w:ascii="Times New Roman" w:hAnsi="Times New Roman"/>
      <w:sz w:val="28"/>
      <w:szCs w:val="24"/>
    </w:rPr>
  </w:style>
  <w:style w:type="paragraph" w:customStyle="1" w:styleId="S3">
    <w:name w:val="S_Маркированный"/>
    <w:basedOn w:val="a"/>
    <w:link w:val="S10"/>
    <w:autoRedefine/>
    <w:rsid w:val="0084559F"/>
    <w:pPr>
      <w:numPr>
        <w:numId w:val="0"/>
      </w:numPr>
      <w:tabs>
        <w:tab w:val="left" w:pos="357"/>
      </w:tabs>
      <w:autoSpaceDE w:val="0"/>
      <w:autoSpaceDN w:val="0"/>
      <w:adjustRightInd w:val="0"/>
      <w:spacing w:after="0"/>
      <w:ind w:firstLine="142"/>
      <w:contextualSpacing w:val="0"/>
      <w:jc w:val="both"/>
      <w:outlineLvl w:val="0"/>
    </w:pPr>
    <w:rPr>
      <w:rFonts w:ascii="Times New Roman" w:eastAsiaTheme="minorHAnsi" w:hAnsi="Times New Roman" w:cstheme="minorBidi"/>
      <w:sz w:val="28"/>
      <w:szCs w:val="24"/>
    </w:rPr>
  </w:style>
  <w:style w:type="paragraph" w:customStyle="1" w:styleId="19">
    <w:name w:val="Заголовок1"/>
    <w:basedOn w:val="a0"/>
    <w:next w:val="af2"/>
    <w:rsid w:val="0084559F"/>
    <w:pPr>
      <w:keepNext/>
      <w:suppressAutoHyphens/>
      <w:spacing w:before="240" w:after="60" w:line="240" w:lineRule="auto"/>
      <w:jc w:val="center"/>
    </w:pPr>
    <w:rPr>
      <w:rFonts w:ascii="Cambria" w:eastAsia="Lucida Sans Unicode" w:hAnsi="Cambria" w:cs="Mangal"/>
      <w:b/>
      <w:bCs/>
      <w:kern w:val="1"/>
      <w:sz w:val="32"/>
      <w:szCs w:val="32"/>
      <w:lang w:val="en-US" w:eastAsia="en-US" w:bidi="en-US"/>
    </w:rPr>
  </w:style>
  <w:style w:type="character" w:customStyle="1" w:styleId="apple-converted-space">
    <w:name w:val="apple-converted-space"/>
    <w:rsid w:val="0084559F"/>
  </w:style>
  <w:style w:type="paragraph" w:customStyle="1" w:styleId="20">
    <w:name w:val="Стиль Маркированный список 2"/>
    <w:basedOn w:val="a0"/>
    <w:rsid w:val="0084559F"/>
    <w:pPr>
      <w:numPr>
        <w:numId w:val="5"/>
      </w:numPr>
      <w:spacing w:after="0" w:line="240" w:lineRule="auto"/>
    </w:pPr>
    <w:rPr>
      <w:rFonts w:ascii="Times New Roman" w:eastAsia="Times New Roman" w:hAnsi="Times New Roman" w:cs="Times New Roman"/>
      <w:sz w:val="24"/>
      <w:szCs w:val="24"/>
    </w:rPr>
  </w:style>
  <w:style w:type="paragraph" w:styleId="af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5"/>
    <w:rsid w:val="0084559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Table_Footnote_last Знак2,Table_Footnote_last Знак Знак Знак Знак,Table_Footnote_last Знак Знак1,Текст сноски Знак1 Знак,Текст сноски Знак Знак Знак,Текст сноски Знак1 Знак Знак Знак,Текст сноски Знак Знак Знак Знак Знак"/>
    <w:basedOn w:val="a1"/>
    <w:link w:val="aff4"/>
    <w:rsid w:val="0084559F"/>
    <w:rPr>
      <w:rFonts w:ascii="Times New Roman" w:eastAsia="Times New Roman" w:hAnsi="Times New Roman" w:cs="Times New Roman"/>
      <w:sz w:val="20"/>
      <w:szCs w:val="20"/>
    </w:rPr>
  </w:style>
  <w:style w:type="character" w:styleId="aff6">
    <w:name w:val="footnote reference"/>
    <w:aliases w:val="Знак сноски-FN,Знак сноски 1"/>
    <w:rsid w:val="0084559F"/>
    <w:rPr>
      <w:vertAlign w:val="superscript"/>
    </w:rPr>
  </w:style>
  <w:style w:type="paragraph" w:styleId="33">
    <w:name w:val="Body Text Indent 3"/>
    <w:basedOn w:val="a0"/>
    <w:link w:val="34"/>
    <w:rsid w:val="0084559F"/>
    <w:pPr>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1"/>
    <w:link w:val="33"/>
    <w:rsid w:val="0084559F"/>
    <w:rPr>
      <w:rFonts w:ascii="Times New Roman" w:eastAsia="SimSun" w:hAnsi="Times New Roman" w:cs="Times New Roman"/>
      <w:sz w:val="16"/>
      <w:szCs w:val="16"/>
      <w:lang w:eastAsia="zh-CN"/>
    </w:rPr>
  </w:style>
  <w:style w:type="paragraph" w:customStyle="1" w:styleId="aff7">
    <w:name w:val="Содержимое таблицы"/>
    <w:basedOn w:val="a0"/>
    <w:rsid w:val="0084559F"/>
    <w:pPr>
      <w:suppressLineNumbers/>
      <w:suppressAutoHyphens/>
    </w:pPr>
    <w:rPr>
      <w:rFonts w:ascii="Calibri" w:eastAsia="Times New Roman" w:hAnsi="Calibri" w:cs="Calibri"/>
      <w:lang w:eastAsia="ar-SA"/>
    </w:rPr>
  </w:style>
  <w:style w:type="character" w:customStyle="1" w:styleId="spelle">
    <w:name w:val="spelle"/>
    <w:basedOn w:val="a1"/>
    <w:rsid w:val="0084559F"/>
  </w:style>
  <w:style w:type="character" w:customStyle="1" w:styleId="grame">
    <w:name w:val="grame"/>
    <w:basedOn w:val="a1"/>
    <w:rsid w:val="0084559F"/>
  </w:style>
  <w:style w:type="paragraph" w:styleId="35">
    <w:name w:val="Body Text 3"/>
    <w:aliases w:val="Основной текст 3 Знак Знак Знак"/>
    <w:basedOn w:val="a0"/>
    <w:link w:val="36"/>
    <w:unhideWhenUsed/>
    <w:rsid w:val="0084559F"/>
    <w:pPr>
      <w:spacing w:after="120"/>
    </w:pPr>
    <w:rPr>
      <w:rFonts w:ascii="Calibri" w:eastAsia="Calibri" w:hAnsi="Calibri" w:cs="Times New Roman"/>
      <w:sz w:val="16"/>
      <w:szCs w:val="16"/>
      <w:lang w:eastAsia="en-US"/>
    </w:rPr>
  </w:style>
  <w:style w:type="character" w:customStyle="1" w:styleId="36">
    <w:name w:val="Основной текст 3 Знак"/>
    <w:aliases w:val="Основной текст 3 Знак Знак Знак Знак"/>
    <w:basedOn w:val="a1"/>
    <w:link w:val="35"/>
    <w:rsid w:val="0084559F"/>
    <w:rPr>
      <w:rFonts w:ascii="Calibri" w:eastAsia="Calibri" w:hAnsi="Calibri" w:cs="Times New Roman"/>
      <w:sz w:val="16"/>
      <w:szCs w:val="16"/>
    </w:rPr>
  </w:style>
  <w:style w:type="paragraph" w:customStyle="1" w:styleId="1a">
    <w:name w:val="Маркированный список1"/>
    <w:basedOn w:val="a0"/>
    <w:uiPriority w:val="99"/>
    <w:rsid w:val="0084559F"/>
    <w:pPr>
      <w:widowControl w:val="0"/>
      <w:suppressAutoHyphens/>
      <w:autoSpaceDE w:val="0"/>
      <w:spacing w:before="120" w:after="0" w:line="240" w:lineRule="auto"/>
      <w:jc w:val="both"/>
    </w:pPr>
    <w:rPr>
      <w:rFonts w:ascii="Times New Roman" w:eastAsia="Times New Roman" w:hAnsi="Times New Roman" w:cs="Times New Roman"/>
      <w:sz w:val="26"/>
      <w:szCs w:val="20"/>
      <w:lang w:eastAsia="ar-SA"/>
    </w:rPr>
  </w:style>
  <w:style w:type="paragraph" w:customStyle="1" w:styleId="S11">
    <w:name w:val="S_Заголовок 1"/>
    <w:basedOn w:val="a0"/>
    <w:rsid w:val="0084559F"/>
    <w:pPr>
      <w:tabs>
        <w:tab w:val="num" w:pos="360"/>
      </w:tabs>
      <w:spacing w:after="0" w:line="240" w:lineRule="auto"/>
      <w:ind w:left="360" w:hanging="360"/>
      <w:jc w:val="center"/>
    </w:pPr>
    <w:rPr>
      <w:rFonts w:ascii="Times New Roman" w:eastAsia="Times New Roman" w:hAnsi="Times New Roman" w:cs="Times New Roman"/>
      <w:caps/>
      <w:sz w:val="24"/>
      <w:szCs w:val="24"/>
    </w:rPr>
  </w:style>
  <w:style w:type="paragraph" w:customStyle="1" w:styleId="S20">
    <w:name w:val="S_Заголовок 2"/>
    <w:basedOn w:val="21"/>
    <w:rsid w:val="0084559F"/>
    <w:pPr>
      <w:keepNext w:val="0"/>
      <w:keepLines w:val="0"/>
      <w:tabs>
        <w:tab w:val="num" w:pos="1134"/>
      </w:tabs>
      <w:spacing w:before="0" w:line="360" w:lineRule="auto"/>
      <w:ind w:firstLine="720"/>
      <w:jc w:val="both"/>
    </w:pPr>
    <w:rPr>
      <w:rFonts w:ascii="Times New Roman" w:eastAsia="Times New Roman" w:hAnsi="Times New Roman" w:cs="Times New Roman"/>
      <w:bCs w:val="0"/>
      <w:color w:val="auto"/>
      <w:sz w:val="24"/>
      <w:szCs w:val="24"/>
    </w:rPr>
  </w:style>
  <w:style w:type="paragraph" w:customStyle="1" w:styleId="S30">
    <w:name w:val="S_Заголовок 3"/>
    <w:basedOn w:val="3"/>
    <w:link w:val="S31"/>
    <w:rsid w:val="0084559F"/>
    <w:pPr>
      <w:keepNext w:val="0"/>
      <w:keepLines w:val="0"/>
      <w:tabs>
        <w:tab w:val="num" w:pos="1276"/>
        <w:tab w:val="num" w:pos="2160"/>
      </w:tabs>
      <w:spacing w:before="0" w:line="360" w:lineRule="auto"/>
      <w:ind w:firstLine="720"/>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next w:val="afb"/>
    <w:link w:val="S41"/>
    <w:rsid w:val="0084559F"/>
    <w:pPr>
      <w:keepNext w:val="0"/>
      <w:numPr>
        <w:ilvl w:val="3"/>
        <w:numId w:val="6"/>
      </w:numPr>
      <w:spacing w:before="0" w:after="0" w:line="360" w:lineRule="auto"/>
      <w:outlineLvl w:val="4"/>
    </w:pPr>
    <w:rPr>
      <w:rFonts w:ascii="Times New Roman" w:hAnsi="Times New Roman"/>
      <w:b w:val="0"/>
      <w:bCs w:val="0"/>
      <w:i/>
      <w:sz w:val="24"/>
      <w:szCs w:val="24"/>
    </w:rPr>
  </w:style>
  <w:style w:type="character" w:customStyle="1" w:styleId="S41">
    <w:name w:val="S_Заголовок 4 Знак"/>
    <w:link w:val="S4"/>
    <w:rsid w:val="0084559F"/>
    <w:rPr>
      <w:rFonts w:ascii="Times New Roman" w:eastAsia="Times New Roman" w:hAnsi="Times New Roman" w:cs="Times New Roman"/>
      <w:i/>
      <w:sz w:val="24"/>
      <w:szCs w:val="24"/>
      <w:lang w:eastAsia="en-US"/>
    </w:rPr>
  </w:style>
  <w:style w:type="paragraph" w:customStyle="1" w:styleId="S5">
    <w:name w:val="S_Заголовок 5"/>
    <w:basedOn w:val="5"/>
    <w:rsid w:val="0084559F"/>
    <w:pPr>
      <w:numPr>
        <w:ilvl w:val="4"/>
        <w:numId w:val="6"/>
      </w:numPr>
      <w:tabs>
        <w:tab w:val="clear" w:pos="2520"/>
        <w:tab w:val="left" w:pos="1560"/>
        <w:tab w:val="num" w:pos="3600"/>
      </w:tabs>
      <w:spacing w:before="0" w:after="0" w:line="360" w:lineRule="auto"/>
      <w:ind w:left="0" w:firstLine="709"/>
    </w:pPr>
    <w:rPr>
      <w:rFonts w:ascii="Times New Roman" w:hAnsi="Times New Roman"/>
      <w:b w:val="0"/>
      <w:bCs w:val="0"/>
      <w:i w:val="0"/>
      <w:iCs w:val="0"/>
      <w:sz w:val="24"/>
      <w:szCs w:val="24"/>
      <w:lang w:eastAsia="ru-RU"/>
    </w:rPr>
  </w:style>
  <w:style w:type="paragraph" w:styleId="37">
    <w:name w:val="toc 3"/>
    <w:basedOn w:val="a0"/>
    <w:next w:val="a0"/>
    <w:autoRedefine/>
    <w:uiPriority w:val="1"/>
    <w:unhideWhenUsed/>
    <w:qFormat/>
    <w:rsid w:val="00AB72B7"/>
    <w:pPr>
      <w:spacing w:after="100"/>
      <w:ind w:left="440"/>
    </w:pPr>
  </w:style>
  <w:style w:type="paragraph" w:customStyle="1" w:styleId="western">
    <w:name w:val="western"/>
    <w:basedOn w:val="a0"/>
    <w:rsid w:val="007B4E15"/>
    <w:pPr>
      <w:spacing w:before="100" w:beforeAutospacing="1" w:after="0" w:line="360" w:lineRule="auto"/>
      <w:ind w:firstLine="720"/>
    </w:pPr>
    <w:rPr>
      <w:rFonts w:ascii="Times New Roman" w:eastAsia="Times New Roman" w:hAnsi="Times New Roman" w:cs="Times New Roman"/>
      <w:sz w:val="24"/>
      <w:szCs w:val="24"/>
    </w:rPr>
  </w:style>
  <w:style w:type="paragraph" w:customStyle="1" w:styleId="formattext">
    <w:name w:val="formattext"/>
    <w:basedOn w:val="a0"/>
    <w:rsid w:val="00846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Табличный_боковик_11"/>
    <w:link w:val="111"/>
    <w:qFormat/>
    <w:rsid w:val="00846DEF"/>
    <w:pPr>
      <w:spacing w:after="0" w:line="240" w:lineRule="auto"/>
    </w:pPr>
    <w:rPr>
      <w:rFonts w:ascii="Times New Roman" w:eastAsia="Times New Roman" w:hAnsi="Times New Roman" w:cs="Times New Roman"/>
      <w:szCs w:val="24"/>
    </w:rPr>
  </w:style>
  <w:style w:type="character" w:customStyle="1" w:styleId="111">
    <w:name w:val="Табличный_боковик_11 Знак"/>
    <w:link w:val="110"/>
    <w:rsid w:val="00846DEF"/>
    <w:rPr>
      <w:rFonts w:ascii="Times New Roman" w:eastAsia="Times New Roman" w:hAnsi="Times New Roman" w:cs="Times New Roman"/>
      <w:szCs w:val="24"/>
      <w:lang w:eastAsia="ru-RU"/>
    </w:rPr>
  </w:style>
  <w:style w:type="paragraph" w:customStyle="1" w:styleId="29">
    <w:name w:val="Обычный (веб)2"/>
    <w:basedOn w:val="a0"/>
    <w:rsid w:val="00E31540"/>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8">
    <w:name w:val="Знак Знак Знак Знак"/>
    <w:basedOn w:val="a0"/>
    <w:rsid w:val="00E3154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b">
    <w:name w:val="Основной текст Знак1"/>
    <w:basedOn w:val="a1"/>
    <w:uiPriority w:val="99"/>
    <w:locked/>
    <w:rsid w:val="008421E7"/>
    <w:rPr>
      <w:rFonts w:ascii="Arial" w:hAnsi="Arial" w:cs="Arial"/>
      <w:sz w:val="22"/>
      <w:szCs w:val="22"/>
      <w:u w:val="none"/>
    </w:rPr>
  </w:style>
  <w:style w:type="paragraph" w:customStyle="1" w:styleId="Default">
    <w:name w:val="Default"/>
    <w:uiPriority w:val="99"/>
    <w:rsid w:val="004265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8">
    <w:name w:val="Обычный (веб)3"/>
    <w:basedOn w:val="a0"/>
    <w:rsid w:val="00B374E4"/>
    <w:pPr>
      <w:suppressAutoHyphens/>
      <w:spacing w:before="100" w:after="100" w:line="100" w:lineRule="atLeast"/>
    </w:pPr>
    <w:rPr>
      <w:rFonts w:ascii="Times New Roman" w:eastAsia="Times New Roman" w:hAnsi="Times New Roman" w:cs="Times New Roman"/>
      <w:sz w:val="24"/>
      <w:szCs w:val="24"/>
      <w:lang w:eastAsia="ar-SA"/>
    </w:rPr>
  </w:style>
  <w:style w:type="paragraph" w:styleId="aff9">
    <w:name w:val="Body Text Indent"/>
    <w:basedOn w:val="a0"/>
    <w:link w:val="affa"/>
    <w:unhideWhenUsed/>
    <w:rsid w:val="00B374E4"/>
    <w:pPr>
      <w:spacing w:after="120" w:line="240" w:lineRule="auto"/>
      <w:ind w:left="283"/>
    </w:pPr>
    <w:rPr>
      <w:rFonts w:ascii="Arial Unicode MS" w:eastAsia="Arial Unicode MS" w:hAnsi="Arial Unicode MS" w:cs="Times New Roman"/>
      <w:color w:val="000000"/>
      <w:sz w:val="24"/>
      <w:szCs w:val="24"/>
      <w:lang/>
    </w:rPr>
  </w:style>
  <w:style w:type="character" w:customStyle="1" w:styleId="affa">
    <w:name w:val="Основной текст с отступом Знак"/>
    <w:basedOn w:val="a1"/>
    <w:link w:val="aff9"/>
    <w:rsid w:val="00B374E4"/>
    <w:rPr>
      <w:rFonts w:ascii="Arial Unicode MS" w:eastAsia="Arial Unicode MS" w:hAnsi="Arial Unicode MS" w:cs="Times New Roman"/>
      <w:color w:val="000000"/>
      <w:sz w:val="24"/>
      <w:szCs w:val="24"/>
      <w:lang/>
    </w:rPr>
  </w:style>
  <w:style w:type="paragraph" w:styleId="affb">
    <w:name w:val="No Spacing"/>
    <w:uiPriority w:val="1"/>
    <w:qFormat/>
    <w:rsid w:val="00B374E4"/>
    <w:pPr>
      <w:spacing w:after="0" w:line="240" w:lineRule="auto"/>
    </w:pPr>
  </w:style>
  <w:style w:type="paragraph" w:customStyle="1" w:styleId="affc">
    <w:name w:val="Нормальный (таблица)"/>
    <w:basedOn w:val="a0"/>
    <w:next w:val="a0"/>
    <w:uiPriority w:val="99"/>
    <w:rsid w:val="00B3537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1c">
    <w:name w:val="Абзац списка1"/>
    <w:basedOn w:val="a0"/>
    <w:rsid w:val="00A03D9E"/>
    <w:pPr>
      <w:ind w:left="720"/>
    </w:pPr>
    <w:rPr>
      <w:rFonts w:ascii="Calibri" w:eastAsia="Times New Roman" w:hAnsi="Calibri" w:cs="Calibri"/>
      <w:lang w:eastAsia="en-US"/>
    </w:rPr>
  </w:style>
  <w:style w:type="character" w:customStyle="1" w:styleId="af1">
    <w:name w:val="Обычный (веб) Знак"/>
    <w:aliases w:val="Обычный (Web) Знак,Обычный (Web)1 Знак,Обычный (веб) Знак1 Знак,Обычный (веб) Знак Знак Знак,Знак Знак3 Знак,Обычный (веб) Знак Знак1 Знак,Знак Знак1 Знак Знак Знак,Обычный (веб) Знак Знак Знак Знак Знак,Знак Знак Знак Знак Знак Знак"/>
    <w:link w:val="af0"/>
    <w:locked/>
    <w:rsid w:val="00036A8F"/>
    <w:rPr>
      <w:rFonts w:ascii="Times New Roman" w:eastAsia="Times New Roman" w:hAnsi="Times New Roman" w:cs="Times New Roman"/>
      <w:spacing w:val="-5"/>
      <w:sz w:val="28"/>
      <w:szCs w:val="28"/>
    </w:rPr>
  </w:style>
  <w:style w:type="character" w:customStyle="1" w:styleId="afd">
    <w:name w:val="Без интервала Знак"/>
    <w:link w:val="16"/>
    <w:locked/>
    <w:rsid w:val="00F848E6"/>
    <w:rPr>
      <w:rFonts w:ascii="Times New Roman" w:eastAsia="Times New Roman" w:hAnsi="Times New Roman" w:cs="Calibri"/>
      <w:kern w:val="1"/>
      <w:sz w:val="24"/>
      <w:szCs w:val="24"/>
      <w:lang w:eastAsia="ar-SA"/>
    </w:rPr>
  </w:style>
  <w:style w:type="paragraph" w:customStyle="1" w:styleId="42">
    <w:name w:val="Обычный (веб)4"/>
    <w:basedOn w:val="a0"/>
    <w:rsid w:val="009F35EE"/>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2a">
    <w:name w:val="Основной текст (2)"/>
    <w:basedOn w:val="a1"/>
    <w:rsid w:val="00BD15EC"/>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paragraph" w:customStyle="1" w:styleId="ConsTitle">
    <w:name w:val="ConsTitle"/>
    <w:uiPriority w:val="99"/>
    <w:rsid w:val="004D2095"/>
    <w:pPr>
      <w:widowControl w:val="0"/>
      <w:suppressAutoHyphens/>
      <w:autoSpaceDE w:val="0"/>
      <w:spacing w:after="0" w:line="240" w:lineRule="auto"/>
      <w:ind w:right="19772"/>
    </w:pPr>
    <w:rPr>
      <w:rFonts w:ascii="Arial" w:eastAsia="Times New Roman" w:hAnsi="Arial" w:cs="Arial"/>
      <w:b/>
      <w:bCs/>
      <w:lang w:eastAsia="zh-CN"/>
    </w:rPr>
  </w:style>
  <w:style w:type="paragraph" w:customStyle="1" w:styleId="Normal10-02">
    <w:name w:val="Normal + 10 пт полужирный По центру Слева:  -02 см Справ..."/>
    <w:basedOn w:val="a0"/>
    <w:link w:val="Normal10-020"/>
    <w:rsid w:val="005E2D8F"/>
    <w:pPr>
      <w:spacing w:after="0" w:line="240" w:lineRule="auto"/>
      <w:ind w:left="-113" w:right="-113"/>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basedOn w:val="a1"/>
    <w:link w:val="Normal10-02"/>
    <w:rsid w:val="005E2D8F"/>
    <w:rPr>
      <w:rFonts w:ascii="Times New Roman" w:eastAsia="Times New Roman" w:hAnsi="Times New Roman" w:cs="Times New Roman"/>
      <w:b/>
      <w:bCs/>
      <w:sz w:val="20"/>
      <w:szCs w:val="20"/>
    </w:rPr>
  </w:style>
  <w:style w:type="paragraph" w:customStyle="1" w:styleId="1d">
    <w:name w:val="Обычный1"/>
    <w:link w:val="Normal"/>
    <w:rsid w:val="005E2D8F"/>
    <w:pPr>
      <w:snapToGrid w:val="0"/>
      <w:spacing w:after="0" w:line="240" w:lineRule="auto"/>
    </w:pPr>
    <w:rPr>
      <w:rFonts w:ascii="Times New Roman" w:eastAsia="Times New Roman" w:hAnsi="Times New Roman" w:cs="Times New Roman"/>
      <w:szCs w:val="20"/>
    </w:rPr>
  </w:style>
  <w:style w:type="character" w:customStyle="1" w:styleId="Normal">
    <w:name w:val="Normal Знак"/>
    <w:basedOn w:val="a1"/>
    <w:link w:val="1d"/>
    <w:rsid w:val="005E2D8F"/>
    <w:rPr>
      <w:rFonts w:ascii="Times New Roman" w:eastAsia="Times New Roman" w:hAnsi="Times New Roman" w:cs="Times New Roman"/>
      <w:szCs w:val="20"/>
    </w:rPr>
  </w:style>
  <w:style w:type="paragraph" w:customStyle="1" w:styleId="39">
    <w:name w:val="Обычный3"/>
    <w:rsid w:val="005E2D8F"/>
    <w:pPr>
      <w:snapToGrid w:val="0"/>
      <w:spacing w:after="0" w:line="240" w:lineRule="auto"/>
    </w:pPr>
    <w:rPr>
      <w:rFonts w:ascii="Times New Roman" w:eastAsia="Times New Roman" w:hAnsi="Times New Roman" w:cs="Times New Roman"/>
      <w:szCs w:val="20"/>
    </w:rPr>
  </w:style>
  <w:style w:type="character" w:customStyle="1" w:styleId="S31">
    <w:name w:val="S_Заголовок 3 Знак"/>
    <w:basedOn w:val="a1"/>
    <w:link w:val="S30"/>
    <w:rsid w:val="004E7B02"/>
    <w:rPr>
      <w:rFonts w:ascii="Times New Roman" w:eastAsia="Times New Roman" w:hAnsi="Times New Roman" w:cs="Times New Roman"/>
      <w:sz w:val="24"/>
      <w:szCs w:val="24"/>
      <w:u w:val="single"/>
    </w:rPr>
  </w:style>
  <w:style w:type="paragraph" w:customStyle="1" w:styleId="affd">
    <w:name w:val="Знак Знак Знак Знак Знак"/>
    <w:basedOn w:val="a0"/>
    <w:rsid w:val="00E86A3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fe">
    <w:name w:val="Цветовое выделение"/>
    <w:rsid w:val="005C75E7"/>
    <w:rPr>
      <w:b/>
      <w:color w:val="26282F"/>
    </w:rPr>
  </w:style>
  <w:style w:type="character" w:customStyle="1" w:styleId="afff">
    <w:name w:val="Текст_Обычный"/>
    <w:uiPriority w:val="1"/>
    <w:qFormat/>
    <w:rsid w:val="00746B8C"/>
    <w:rPr>
      <w:b w:val="0"/>
    </w:rPr>
  </w:style>
  <w:style w:type="character" w:customStyle="1" w:styleId="S6">
    <w:name w:val="S_Маркированный Знак"/>
    <w:rsid w:val="00746B8C"/>
    <w:rPr>
      <w:w w:val="109"/>
      <w:sz w:val="24"/>
      <w:szCs w:val="24"/>
      <w:lang w:bidi="ar-SA"/>
    </w:rPr>
  </w:style>
  <w:style w:type="character" w:customStyle="1" w:styleId="mw-headline">
    <w:name w:val="mw-headline"/>
    <w:basedOn w:val="a1"/>
    <w:rsid w:val="003B2EC2"/>
  </w:style>
  <w:style w:type="character" w:customStyle="1" w:styleId="searchresult">
    <w:name w:val="search_result"/>
    <w:basedOn w:val="a1"/>
    <w:rsid w:val="007E5A76"/>
  </w:style>
  <w:style w:type="paragraph" w:customStyle="1" w:styleId="1e">
    <w:name w:val="Стиль Первая строка:  1 см"/>
    <w:basedOn w:val="a0"/>
    <w:rsid w:val="004860E4"/>
    <w:pPr>
      <w:spacing w:before="120" w:after="0" w:line="240" w:lineRule="auto"/>
      <w:jc w:val="both"/>
    </w:pPr>
    <w:rPr>
      <w:rFonts w:ascii="Times New Roman" w:eastAsia="Times New Roman" w:hAnsi="Times New Roman" w:cs="Times New Roman"/>
      <w:sz w:val="26"/>
      <w:szCs w:val="20"/>
    </w:rPr>
  </w:style>
  <w:style w:type="character" w:customStyle="1" w:styleId="mw-editsection">
    <w:name w:val="mw-editsection"/>
    <w:basedOn w:val="a1"/>
    <w:rsid w:val="00513F22"/>
  </w:style>
  <w:style w:type="character" w:customStyle="1" w:styleId="mw-editsection-bracket">
    <w:name w:val="mw-editsection-bracket"/>
    <w:basedOn w:val="a1"/>
    <w:rsid w:val="00513F22"/>
  </w:style>
  <w:style w:type="character" w:customStyle="1" w:styleId="mw-editsection-divider">
    <w:name w:val="mw-editsection-divider"/>
    <w:basedOn w:val="a1"/>
    <w:rsid w:val="00513F22"/>
  </w:style>
  <w:style w:type="character" w:customStyle="1" w:styleId="nowrap">
    <w:name w:val="nowrap"/>
    <w:basedOn w:val="a1"/>
    <w:rsid w:val="00513F22"/>
  </w:style>
  <w:style w:type="paragraph" w:styleId="afff0">
    <w:name w:val="Subtitle"/>
    <w:aliases w:val="заголовок 2"/>
    <w:basedOn w:val="28"/>
    <w:next w:val="28"/>
    <w:link w:val="afff1"/>
    <w:autoRedefine/>
    <w:qFormat/>
    <w:rsid w:val="00EE23C7"/>
    <w:pPr>
      <w:spacing w:after="300" w:line="360" w:lineRule="auto"/>
      <w:ind w:left="0" w:firstLine="567"/>
      <w:jc w:val="center"/>
      <w:outlineLvl w:val="1"/>
    </w:pPr>
    <w:rPr>
      <w:rFonts w:ascii="Times New Roman" w:hAnsi="Times New Roman"/>
      <w:b/>
      <w:bCs/>
      <w:sz w:val="24"/>
      <w:szCs w:val="24"/>
    </w:rPr>
  </w:style>
  <w:style w:type="character" w:customStyle="1" w:styleId="afff1">
    <w:name w:val="Подзаголовок Знак"/>
    <w:aliases w:val="заголовок 2 Знак"/>
    <w:basedOn w:val="a1"/>
    <w:link w:val="afff0"/>
    <w:rsid w:val="00EE23C7"/>
    <w:rPr>
      <w:rFonts w:ascii="Times New Roman" w:eastAsia="Times New Roman" w:hAnsi="Times New Roman" w:cs="Times New Roman"/>
      <w:b/>
      <w:bCs/>
      <w:sz w:val="24"/>
      <w:szCs w:val="24"/>
    </w:rPr>
  </w:style>
  <w:style w:type="character" w:styleId="afff2">
    <w:name w:val="Intense Emphasis"/>
    <w:basedOn w:val="a1"/>
    <w:qFormat/>
    <w:rsid w:val="00EE23C7"/>
    <w:rPr>
      <w:b/>
      <w:bCs/>
      <w:i/>
      <w:iCs/>
      <w:color w:val="4F81BD"/>
    </w:rPr>
  </w:style>
  <w:style w:type="character" w:customStyle="1" w:styleId="60">
    <w:name w:val="Заголовок 6 Знак"/>
    <w:basedOn w:val="a1"/>
    <w:link w:val="6"/>
    <w:rsid w:val="00E44471"/>
    <w:rPr>
      <w:rFonts w:ascii="Times New Roman" w:eastAsia="Times New Roman" w:hAnsi="Times New Roman" w:cs="Times New Roman"/>
      <w:b/>
      <w:bCs/>
      <w:lang/>
    </w:rPr>
  </w:style>
  <w:style w:type="character" w:customStyle="1" w:styleId="70">
    <w:name w:val="Заголовок 7 Знак"/>
    <w:basedOn w:val="a1"/>
    <w:link w:val="7"/>
    <w:rsid w:val="00E44471"/>
    <w:rPr>
      <w:rFonts w:ascii="Times New Roman" w:eastAsia="Times New Roman" w:hAnsi="Times New Roman" w:cs="Times New Roman"/>
      <w:sz w:val="24"/>
      <w:szCs w:val="24"/>
      <w:lang/>
    </w:rPr>
  </w:style>
  <w:style w:type="character" w:customStyle="1" w:styleId="90">
    <w:name w:val="Заголовок 9 Знак"/>
    <w:basedOn w:val="a1"/>
    <w:link w:val="9"/>
    <w:rsid w:val="00E44471"/>
    <w:rPr>
      <w:rFonts w:ascii="Cambria" w:eastAsia="Times New Roman" w:hAnsi="Cambria" w:cs="Times New Roman"/>
    </w:rPr>
  </w:style>
  <w:style w:type="paragraph" w:customStyle="1" w:styleId="2b">
    <w:name w:val="Знак2"/>
    <w:basedOn w:val="a0"/>
    <w:rsid w:val="00E44471"/>
    <w:pPr>
      <w:spacing w:after="160" w:line="240" w:lineRule="exact"/>
    </w:pPr>
    <w:rPr>
      <w:rFonts w:ascii="Verdana" w:eastAsia="Times New Roman" w:hAnsi="Verdana" w:cs="Times New Roman"/>
      <w:sz w:val="20"/>
      <w:szCs w:val="20"/>
      <w:lang w:val="en-US" w:eastAsia="en-US"/>
    </w:rPr>
  </w:style>
  <w:style w:type="paragraph" w:customStyle="1" w:styleId="afff3">
    <w:name w:val="Штамп"/>
    <w:basedOn w:val="a0"/>
    <w:rsid w:val="00E44471"/>
    <w:pPr>
      <w:spacing w:after="0" w:line="240" w:lineRule="auto"/>
      <w:jc w:val="center"/>
    </w:pPr>
    <w:rPr>
      <w:rFonts w:ascii="ГОСТ тип А" w:eastAsia="Times New Roman" w:hAnsi="ГОСТ тип А" w:cs="Times New Roman"/>
      <w:i/>
      <w:noProof/>
      <w:sz w:val="18"/>
      <w:szCs w:val="20"/>
    </w:rPr>
  </w:style>
  <w:style w:type="paragraph" w:customStyle="1" w:styleId="afff4">
    <w:name w:val="Чертежный"/>
    <w:link w:val="afff5"/>
    <w:rsid w:val="00E44471"/>
    <w:pPr>
      <w:spacing w:after="0" w:line="240" w:lineRule="auto"/>
      <w:jc w:val="both"/>
    </w:pPr>
    <w:rPr>
      <w:rFonts w:ascii="ISOCPEUR" w:eastAsia="Times New Roman" w:hAnsi="ISOCPEUR" w:cs="Times New Roman"/>
      <w:i/>
      <w:sz w:val="28"/>
      <w:szCs w:val="20"/>
      <w:lang w:val="uk-UA"/>
    </w:rPr>
  </w:style>
  <w:style w:type="character" w:customStyle="1" w:styleId="afff5">
    <w:name w:val="Чертежный Знак"/>
    <w:link w:val="afff4"/>
    <w:rsid w:val="00E44471"/>
    <w:rPr>
      <w:rFonts w:ascii="ISOCPEUR" w:eastAsia="Times New Roman" w:hAnsi="ISOCPEUR" w:cs="Times New Roman"/>
      <w:i/>
      <w:sz w:val="28"/>
      <w:szCs w:val="20"/>
      <w:lang w:val="uk-UA"/>
    </w:rPr>
  </w:style>
  <w:style w:type="character" w:styleId="afff6">
    <w:name w:val="annotation reference"/>
    <w:rsid w:val="00E44471"/>
    <w:rPr>
      <w:sz w:val="16"/>
      <w:szCs w:val="16"/>
    </w:rPr>
  </w:style>
  <w:style w:type="paragraph" w:styleId="afff7">
    <w:name w:val="annotation text"/>
    <w:basedOn w:val="a0"/>
    <w:link w:val="afff8"/>
    <w:rsid w:val="00E44471"/>
    <w:pPr>
      <w:spacing w:after="0" w:line="360" w:lineRule="auto"/>
      <w:ind w:firstLine="567"/>
    </w:pPr>
    <w:rPr>
      <w:rFonts w:ascii="Times New Roman" w:eastAsia="Times New Roman" w:hAnsi="Times New Roman" w:cs="Times New Roman"/>
      <w:sz w:val="20"/>
      <w:szCs w:val="20"/>
    </w:rPr>
  </w:style>
  <w:style w:type="character" w:customStyle="1" w:styleId="afff8">
    <w:name w:val="Текст примечания Знак"/>
    <w:basedOn w:val="a1"/>
    <w:link w:val="afff7"/>
    <w:rsid w:val="00E44471"/>
    <w:rPr>
      <w:rFonts w:ascii="Times New Roman" w:eastAsia="Times New Roman" w:hAnsi="Times New Roman" w:cs="Times New Roman"/>
      <w:sz w:val="20"/>
      <w:szCs w:val="20"/>
    </w:rPr>
  </w:style>
  <w:style w:type="paragraph" w:styleId="afff9">
    <w:name w:val="annotation subject"/>
    <w:basedOn w:val="afff7"/>
    <w:next w:val="afff7"/>
    <w:link w:val="afffa"/>
    <w:rsid w:val="00E44471"/>
    <w:rPr>
      <w:b/>
      <w:bCs/>
      <w:lang/>
    </w:rPr>
  </w:style>
  <w:style w:type="character" w:customStyle="1" w:styleId="afffa">
    <w:name w:val="Тема примечания Знак"/>
    <w:basedOn w:val="afff8"/>
    <w:link w:val="afff9"/>
    <w:rsid w:val="00E44471"/>
    <w:rPr>
      <w:rFonts w:ascii="Times New Roman" w:eastAsia="Times New Roman" w:hAnsi="Times New Roman" w:cs="Times New Roman"/>
      <w:b/>
      <w:bCs/>
      <w:sz w:val="20"/>
      <w:szCs w:val="20"/>
      <w:lang/>
    </w:rPr>
  </w:style>
  <w:style w:type="paragraph" w:customStyle="1" w:styleId="Geonika1">
    <w:name w:val="Geonika Заголовок 1"/>
    <w:basedOn w:val="10"/>
    <w:link w:val="Geonika10"/>
    <w:qFormat/>
    <w:rsid w:val="00E44471"/>
    <w:pPr>
      <w:keepNext w:val="0"/>
      <w:keepLines w:val="0"/>
      <w:pBdr>
        <w:top w:val="single" w:sz="24" w:space="0" w:color="244061"/>
        <w:left w:val="single" w:sz="24" w:space="0" w:color="244061"/>
        <w:bottom w:val="single" w:sz="24" w:space="0" w:color="244061"/>
        <w:right w:val="single" w:sz="24" w:space="0" w:color="244061"/>
      </w:pBdr>
      <w:shd w:val="clear" w:color="auto" w:fill="244061"/>
      <w:spacing w:before="200"/>
    </w:pPr>
    <w:rPr>
      <w:rFonts w:ascii="Calibri" w:eastAsia="Times New Roman" w:hAnsi="Calibri" w:cs="Times New Roman"/>
      <w:caps/>
      <w:color w:val="FFFFFF"/>
      <w:spacing w:val="15"/>
      <w:szCs w:val="24"/>
      <w:lang w:eastAsia="en-US" w:bidi="en-US"/>
    </w:rPr>
  </w:style>
  <w:style w:type="character" w:customStyle="1" w:styleId="Geonika10">
    <w:name w:val="Geonika Заголовок 1 Знак"/>
    <w:link w:val="Geonika1"/>
    <w:rsid w:val="00E44471"/>
    <w:rPr>
      <w:rFonts w:ascii="Calibri" w:eastAsia="Times New Roman" w:hAnsi="Calibri" w:cs="Times New Roman"/>
      <w:b/>
      <w:bCs/>
      <w:caps/>
      <w:color w:val="FFFFFF"/>
      <w:spacing w:val="15"/>
      <w:sz w:val="28"/>
      <w:szCs w:val="24"/>
      <w:shd w:val="clear" w:color="auto" w:fill="244061"/>
      <w:lang w:eastAsia="en-US" w:bidi="en-US"/>
    </w:rPr>
  </w:style>
  <w:style w:type="paragraph" w:customStyle="1" w:styleId="Geonika">
    <w:name w:val="Geonika Текст в таблице"/>
    <w:basedOn w:val="a0"/>
    <w:link w:val="Geonika0"/>
    <w:qFormat/>
    <w:rsid w:val="00E44471"/>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link w:val="Geonika"/>
    <w:rsid w:val="00E44471"/>
    <w:rPr>
      <w:rFonts w:ascii="Calibri" w:eastAsia="Times New Roman" w:hAnsi="Calibri" w:cs="Times New Roman"/>
      <w:sz w:val="24"/>
      <w:szCs w:val="24"/>
      <w:lang w:eastAsia="ar-SA" w:bidi="en-US"/>
    </w:rPr>
  </w:style>
  <w:style w:type="paragraph" w:customStyle="1" w:styleId="Geonika2">
    <w:name w:val="Geonika Заголовок 2"/>
    <w:basedOn w:val="21"/>
    <w:link w:val="Geonika20"/>
    <w:qFormat/>
    <w:rsid w:val="00E44471"/>
    <w:pPr>
      <w:keepNext w:val="0"/>
      <w:keepLines w:val="0"/>
      <w:pBdr>
        <w:top w:val="single" w:sz="24" w:space="0" w:color="365F91"/>
        <w:left w:val="single" w:sz="24" w:space="0" w:color="365F91"/>
        <w:bottom w:val="single" w:sz="24" w:space="0" w:color="365F91"/>
        <w:right w:val="single" w:sz="24" w:space="0" w:color="365F91"/>
      </w:pBdr>
      <w:shd w:val="clear" w:color="auto" w:fill="365F91"/>
    </w:pPr>
    <w:rPr>
      <w:rFonts w:ascii="Calibri" w:eastAsia="Times New Roman" w:hAnsi="Calibri" w:cs="Times New Roman"/>
      <w:bCs w:val="0"/>
      <w:caps/>
      <w:color w:val="FFFFFF"/>
      <w:spacing w:val="15"/>
      <w:sz w:val="24"/>
      <w:szCs w:val="24"/>
      <w:lang w:eastAsia="en-US" w:bidi="en-US"/>
    </w:rPr>
  </w:style>
  <w:style w:type="character" w:customStyle="1" w:styleId="Geonika20">
    <w:name w:val="Geonika Заголовок 2 Знак"/>
    <w:link w:val="Geonika2"/>
    <w:rsid w:val="00E44471"/>
    <w:rPr>
      <w:rFonts w:ascii="Calibri" w:eastAsia="Times New Roman" w:hAnsi="Calibri" w:cs="Times New Roman"/>
      <w:b/>
      <w:caps/>
      <w:color w:val="FFFFFF"/>
      <w:spacing w:val="15"/>
      <w:sz w:val="24"/>
      <w:szCs w:val="24"/>
      <w:shd w:val="clear" w:color="auto" w:fill="365F91"/>
      <w:lang w:eastAsia="en-US" w:bidi="en-US"/>
    </w:rPr>
  </w:style>
  <w:style w:type="paragraph" w:customStyle="1" w:styleId="Geonika3">
    <w:name w:val="Geonika Обычный текст"/>
    <w:basedOn w:val="S0"/>
    <w:link w:val="Geonika4"/>
    <w:qFormat/>
    <w:rsid w:val="00E44471"/>
    <w:pPr>
      <w:spacing w:before="120" w:after="60" w:line="276" w:lineRule="auto"/>
      <w:ind w:firstLine="567"/>
    </w:pPr>
    <w:rPr>
      <w:rFonts w:ascii="Calibri" w:hAnsi="Calibri"/>
      <w:lang w:eastAsia="ar-SA" w:bidi="en-US"/>
    </w:rPr>
  </w:style>
  <w:style w:type="character" w:customStyle="1" w:styleId="Geonika4">
    <w:name w:val="Geonika Обычный текст Знак"/>
    <w:link w:val="Geonika3"/>
    <w:rsid w:val="00E44471"/>
    <w:rPr>
      <w:rFonts w:ascii="Calibri" w:eastAsia="Times New Roman" w:hAnsi="Calibri" w:cs="Times New Roman"/>
      <w:sz w:val="24"/>
      <w:szCs w:val="24"/>
      <w:lang w:eastAsia="ar-SA" w:bidi="en-US"/>
    </w:rPr>
  </w:style>
  <w:style w:type="paragraph" w:customStyle="1" w:styleId="afffb">
    <w:name w:val="ООО  «Институт Территориального Планирования"/>
    <w:basedOn w:val="a0"/>
    <w:link w:val="afffc"/>
    <w:rsid w:val="00E44471"/>
    <w:pPr>
      <w:spacing w:before="200" w:line="360" w:lineRule="auto"/>
      <w:ind w:left="709"/>
      <w:jc w:val="right"/>
    </w:pPr>
    <w:rPr>
      <w:rFonts w:ascii="Calibri" w:eastAsia="Times New Roman" w:hAnsi="Calibri" w:cs="Times New Roman"/>
      <w:sz w:val="20"/>
      <w:szCs w:val="20"/>
      <w:lang w:val="en-US" w:eastAsia="en-US" w:bidi="en-US"/>
    </w:rPr>
  </w:style>
  <w:style w:type="character" w:customStyle="1" w:styleId="afffc">
    <w:name w:val="ООО  «Институт Территориального Планирования Знак"/>
    <w:link w:val="afffb"/>
    <w:rsid w:val="00E44471"/>
    <w:rPr>
      <w:rFonts w:ascii="Calibri" w:eastAsia="Times New Roman" w:hAnsi="Calibri" w:cs="Times New Roman"/>
      <w:sz w:val="20"/>
      <w:szCs w:val="20"/>
      <w:lang w:val="en-US" w:eastAsia="en-US" w:bidi="en-US"/>
    </w:rPr>
  </w:style>
  <w:style w:type="paragraph" w:customStyle="1" w:styleId="Geonika30">
    <w:name w:val="Geonika Заголовок 3"/>
    <w:basedOn w:val="S0"/>
    <w:link w:val="Geonika31"/>
    <w:qFormat/>
    <w:rsid w:val="00E44471"/>
    <w:pPr>
      <w:shd w:val="clear" w:color="auto" w:fill="95B3D7"/>
      <w:spacing w:before="120" w:after="60" w:line="276" w:lineRule="auto"/>
      <w:ind w:firstLine="57"/>
    </w:pPr>
    <w:rPr>
      <w:b/>
      <w:caps/>
      <w:color w:val="FFFFFF"/>
      <w:lang w:eastAsia="ar-SA" w:bidi="en-US"/>
    </w:rPr>
  </w:style>
  <w:style w:type="character" w:customStyle="1" w:styleId="Geonika31">
    <w:name w:val="Geonika Заголовок 3 Знак"/>
    <w:link w:val="Geonika30"/>
    <w:rsid w:val="00E44471"/>
    <w:rPr>
      <w:rFonts w:ascii="Times New Roman" w:eastAsia="Times New Roman" w:hAnsi="Times New Roman" w:cs="Times New Roman"/>
      <w:b/>
      <w:caps/>
      <w:color w:val="FFFFFF"/>
      <w:sz w:val="24"/>
      <w:szCs w:val="24"/>
      <w:shd w:val="clear" w:color="auto" w:fill="95B3D7"/>
      <w:lang w:eastAsia="ar-SA" w:bidi="en-US"/>
    </w:rPr>
  </w:style>
  <w:style w:type="paragraph" w:customStyle="1" w:styleId="Geonika5">
    <w:name w:val="Geonika Подзаголовк"/>
    <w:basedOn w:val="Geonika3"/>
    <w:link w:val="Geonika6"/>
    <w:qFormat/>
    <w:rsid w:val="00E44471"/>
    <w:rPr>
      <w:b/>
    </w:rPr>
  </w:style>
  <w:style w:type="character" w:customStyle="1" w:styleId="Geonika6">
    <w:name w:val="Geonika Подзаголовк Знак"/>
    <w:link w:val="Geonika5"/>
    <w:rsid w:val="00E44471"/>
    <w:rPr>
      <w:rFonts w:ascii="Calibri" w:eastAsia="Times New Roman" w:hAnsi="Calibri" w:cs="Times New Roman"/>
      <w:b/>
      <w:sz w:val="24"/>
      <w:szCs w:val="24"/>
      <w:lang w:eastAsia="ar-SA" w:bidi="en-US"/>
    </w:rPr>
  </w:style>
  <w:style w:type="paragraph" w:customStyle="1" w:styleId="Char">
    <w:name w:val="Char Знак"/>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c">
    <w:name w:val="Заголовок2"/>
    <w:basedOn w:val="a0"/>
    <w:next w:val="a0"/>
    <w:autoRedefine/>
    <w:rsid w:val="00E44471"/>
    <w:pPr>
      <w:overflowPunct w:val="0"/>
      <w:autoSpaceDE w:val="0"/>
      <w:autoSpaceDN w:val="0"/>
      <w:adjustRightInd w:val="0"/>
      <w:spacing w:after="0" w:line="240" w:lineRule="auto"/>
      <w:ind w:left="109"/>
      <w:jc w:val="center"/>
      <w:textAlignment w:val="baseline"/>
    </w:pPr>
    <w:rPr>
      <w:rFonts w:ascii="Times New Roman" w:eastAsia="Times New Roman" w:hAnsi="Times New Roman" w:cs="Times New Roman"/>
      <w:sz w:val="28"/>
      <w:szCs w:val="28"/>
    </w:rPr>
  </w:style>
  <w:style w:type="paragraph" w:customStyle="1" w:styleId="1f">
    <w:name w:val="Обычный 1"/>
    <w:basedOn w:val="a0"/>
    <w:rsid w:val="00E44471"/>
    <w:pPr>
      <w:spacing w:after="0" w:line="240" w:lineRule="auto"/>
      <w:ind w:firstLine="720"/>
      <w:jc w:val="both"/>
    </w:pPr>
    <w:rPr>
      <w:rFonts w:ascii="Arial" w:eastAsia="Times New Roman" w:hAnsi="Arial" w:cs="Times New Roman"/>
      <w:sz w:val="24"/>
      <w:szCs w:val="20"/>
    </w:rPr>
  </w:style>
  <w:style w:type="character" w:customStyle="1" w:styleId="afffd">
    <w:name w:val="Подчеркнутый Знак"/>
    <w:rsid w:val="00E44471"/>
    <w:rPr>
      <w:sz w:val="24"/>
      <w:szCs w:val="24"/>
      <w:u w:val="single"/>
      <w:lang w:val="ru-RU" w:eastAsia="ru-RU" w:bidi="ar-SA"/>
    </w:rPr>
  </w:style>
  <w:style w:type="paragraph" w:customStyle="1" w:styleId="2d">
    <w:name w:val="Обычный2"/>
    <w:rsid w:val="00E44471"/>
    <w:pPr>
      <w:snapToGrid w:val="0"/>
      <w:spacing w:after="0" w:line="240" w:lineRule="auto"/>
    </w:pPr>
    <w:rPr>
      <w:rFonts w:ascii="Times New Roman" w:eastAsia="Times New Roman" w:hAnsi="Times New Roman" w:cs="Times New Roman"/>
      <w:szCs w:val="20"/>
    </w:rPr>
  </w:style>
  <w:style w:type="paragraph" w:customStyle="1" w:styleId="Normal10-022">
    <w:name w:val="Стиль Normal + 10 пт полужирный По центру Слева:  -02 см Справ...2"/>
    <w:basedOn w:val="2d"/>
    <w:link w:val="Normal10-0220"/>
    <w:rsid w:val="00E44471"/>
    <w:pPr>
      <w:ind w:left="-113" w:right="-113"/>
      <w:jc w:val="center"/>
    </w:pPr>
    <w:rPr>
      <w:b/>
      <w:bCs/>
      <w:sz w:val="20"/>
      <w:lang/>
    </w:rPr>
  </w:style>
  <w:style w:type="character" w:customStyle="1" w:styleId="Normal10-0220">
    <w:name w:val="Стиль Normal + 10 пт полужирный По центру Слева:  -02 см Справ...2 Знак"/>
    <w:link w:val="Normal10-022"/>
    <w:rsid w:val="00E44471"/>
    <w:rPr>
      <w:rFonts w:ascii="Times New Roman" w:eastAsia="Times New Roman" w:hAnsi="Times New Roman" w:cs="Times New Roman"/>
      <w:b/>
      <w:bCs/>
      <w:sz w:val="20"/>
      <w:szCs w:val="20"/>
      <w:lang/>
    </w:rPr>
  </w:style>
  <w:style w:type="character" w:styleId="afffe">
    <w:name w:val="page number"/>
    <w:basedOn w:val="a1"/>
    <w:rsid w:val="00E44471"/>
  </w:style>
  <w:style w:type="paragraph" w:customStyle="1" w:styleId="211">
    <w:name w:val="Основной текст 21"/>
    <w:aliases w:val="Ioia?iaaiiue nienie !!"/>
    <w:basedOn w:val="a0"/>
    <w:rsid w:val="00E4447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3a">
    <w:name w:val="Стиль3"/>
    <w:basedOn w:val="a0"/>
    <w:autoRedefine/>
    <w:rsid w:val="00E44471"/>
    <w:pPr>
      <w:spacing w:after="0" w:line="240" w:lineRule="auto"/>
      <w:ind w:right="-61" w:firstLine="720"/>
      <w:jc w:val="both"/>
    </w:pPr>
    <w:rPr>
      <w:rFonts w:ascii="Times New Roman" w:eastAsia="Times New Roman" w:hAnsi="Times New Roman" w:cs="Times New Roman"/>
      <w:bCs/>
      <w:i/>
      <w:sz w:val="28"/>
      <w:szCs w:val="28"/>
    </w:rPr>
  </w:style>
  <w:style w:type="paragraph" w:customStyle="1" w:styleId="2e">
    <w:name w:val="Абзац списка2"/>
    <w:basedOn w:val="a0"/>
    <w:rsid w:val="00E44471"/>
    <w:pPr>
      <w:spacing w:after="0" w:line="240" w:lineRule="auto"/>
      <w:ind w:left="720"/>
      <w:contextualSpacing/>
    </w:pPr>
    <w:rPr>
      <w:rFonts w:ascii="Times New Roman" w:eastAsia="Calibri" w:hAnsi="Times New Roman" w:cs="Times New Roman"/>
      <w:sz w:val="24"/>
      <w:szCs w:val="24"/>
    </w:rPr>
  </w:style>
  <w:style w:type="paragraph" w:customStyle="1" w:styleId="150">
    <w:name w:val="Знак15"/>
    <w:basedOn w:val="a0"/>
    <w:next w:val="a0"/>
    <w:link w:val="affff"/>
    <w:qFormat/>
    <w:rsid w:val="00E44471"/>
    <w:pPr>
      <w:spacing w:before="240" w:after="60" w:line="360" w:lineRule="auto"/>
      <w:ind w:firstLine="567"/>
      <w:jc w:val="center"/>
      <w:outlineLvl w:val="0"/>
    </w:pPr>
    <w:rPr>
      <w:rFonts w:ascii="Cambria" w:eastAsia="Times New Roman" w:hAnsi="Cambria" w:cs="Times New Roman"/>
      <w:b/>
      <w:bCs/>
      <w:kern w:val="28"/>
      <w:sz w:val="32"/>
      <w:szCs w:val="32"/>
    </w:rPr>
  </w:style>
  <w:style w:type="character" w:customStyle="1" w:styleId="affff">
    <w:name w:val="Заголовок Знак"/>
    <w:aliases w:val=" Знак15 Знак"/>
    <w:link w:val="150"/>
    <w:rsid w:val="00E44471"/>
    <w:rPr>
      <w:rFonts w:ascii="Cambria" w:eastAsia="Times New Roman" w:hAnsi="Cambria" w:cs="Times New Roman"/>
      <w:b/>
      <w:bCs/>
      <w:kern w:val="28"/>
      <w:sz w:val="32"/>
      <w:szCs w:val="32"/>
    </w:rPr>
  </w:style>
  <w:style w:type="character" w:styleId="affff0">
    <w:name w:val="FollowedHyperlink"/>
    <w:uiPriority w:val="99"/>
    <w:unhideWhenUsed/>
    <w:rsid w:val="00E44471"/>
    <w:rPr>
      <w:color w:val="800080"/>
      <w:u w:val="single"/>
    </w:rPr>
  </w:style>
  <w:style w:type="character" w:styleId="affff1">
    <w:name w:val="Placeholder Text"/>
    <w:uiPriority w:val="99"/>
    <w:semiHidden/>
    <w:rsid w:val="00E44471"/>
    <w:rPr>
      <w:color w:val="808080"/>
    </w:rPr>
  </w:style>
  <w:style w:type="paragraph" w:customStyle="1" w:styleId="Style2">
    <w:name w:val="Style2"/>
    <w:basedOn w:val="a0"/>
    <w:rsid w:val="00E44471"/>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5">
    <w:name w:val="Style5"/>
    <w:basedOn w:val="a0"/>
    <w:rsid w:val="00E44471"/>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0"/>
    <w:rsid w:val="00E44471"/>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uiPriority w:val="99"/>
    <w:rsid w:val="00E44471"/>
    <w:rPr>
      <w:rFonts w:ascii="MS Reference Sans Serif" w:hAnsi="MS Reference Sans Serif" w:cs="MS Reference Sans Serif"/>
      <w:sz w:val="20"/>
      <w:szCs w:val="20"/>
    </w:rPr>
  </w:style>
  <w:style w:type="character" w:customStyle="1" w:styleId="FontStyle14">
    <w:name w:val="Font Style14"/>
    <w:uiPriority w:val="99"/>
    <w:rsid w:val="00E44471"/>
    <w:rPr>
      <w:rFonts w:ascii="MS Reference Sans Serif" w:hAnsi="MS Reference Sans Serif" w:cs="MS Reference Sans Serif"/>
      <w:sz w:val="30"/>
      <w:szCs w:val="30"/>
    </w:rPr>
  </w:style>
  <w:style w:type="character" w:customStyle="1" w:styleId="FontStyle15">
    <w:name w:val="Font Style15"/>
    <w:rsid w:val="00E44471"/>
    <w:rPr>
      <w:rFonts w:ascii="MS Reference Sans Serif" w:hAnsi="MS Reference Sans Serif" w:cs="MS Reference Sans Serif"/>
      <w:b/>
      <w:bCs/>
      <w:sz w:val="30"/>
      <w:szCs w:val="30"/>
    </w:rPr>
  </w:style>
  <w:style w:type="table" w:customStyle="1" w:styleId="1f0">
    <w:name w:val="Светлая заливка1"/>
    <w:basedOn w:val="a2"/>
    <w:uiPriority w:val="60"/>
    <w:rsid w:val="00E44471"/>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E4447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Style21">
    <w:name w:val="Font Style21"/>
    <w:rsid w:val="00E44471"/>
    <w:rPr>
      <w:rFonts w:ascii="MS Reference Sans Serif" w:hAnsi="MS Reference Sans Serif" w:cs="MS Reference Sans Serif"/>
      <w:b/>
      <w:bCs/>
      <w:sz w:val="18"/>
      <w:szCs w:val="18"/>
    </w:rPr>
  </w:style>
  <w:style w:type="character" w:customStyle="1" w:styleId="FontStyle18">
    <w:name w:val="Font Style18"/>
    <w:rsid w:val="00E44471"/>
    <w:rPr>
      <w:rFonts w:ascii="MS Reference Sans Serif" w:hAnsi="MS Reference Sans Serif" w:cs="MS Reference Sans Serif"/>
      <w:sz w:val="20"/>
      <w:szCs w:val="20"/>
    </w:rPr>
  </w:style>
  <w:style w:type="paragraph" w:customStyle="1" w:styleId="Style13">
    <w:name w:val="Style13"/>
    <w:basedOn w:val="a0"/>
    <w:rsid w:val="00E44471"/>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0"/>
    <w:rsid w:val="00E44471"/>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E44471"/>
    <w:rPr>
      <w:rFonts w:ascii="MS Reference Sans Serif" w:hAnsi="MS Reference Sans Serif" w:cs="MS Reference Sans Serif"/>
      <w:sz w:val="18"/>
      <w:szCs w:val="18"/>
    </w:rPr>
  </w:style>
  <w:style w:type="paragraph" w:customStyle="1" w:styleId="Style9">
    <w:name w:val="Style9"/>
    <w:basedOn w:val="a0"/>
    <w:rsid w:val="00E44471"/>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uiPriority w:val="99"/>
    <w:rsid w:val="00E44471"/>
    <w:rPr>
      <w:rFonts w:ascii="MS Reference Sans Serif" w:hAnsi="MS Reference Sans Serif" w:cs="MS Reference Sans Serif"/>
      <w:b/>
      <w:bCs/>
      <w:spacing w:val="10"/>
      <w:sz w:val="14"/>
      <w:szCs w:val="14"/>
    </w:rPr>
  </w:style>
  <w:style w:type="character" w:customStyle="1" w:styleId="FontStyle19">
    <w:name w:val="Font Style19"/>
    <w:rsid w:val="00E44471"/>
    <w:rPr>
      <w:rFonts w:ascii="MS Reference Sans Serif" w:hAnsi="MS Reference Sans Serif" w:cs="MS Reference Sans Serif"/>
      <w:sz w:val="18"/>
      <w:szCs w:val="18"/>
    </w:rPr>
  </w:style>
  <w:style w:type="character" w:customStyle="1" w:styleId="FontStyle22">
    <w:name w:val="Font Style22"/>
    <w:rsid w:val="00E44471"/>
    <w:rPr>
      <w:rFonts w:ascii="MS Reference Sans Serif" w:hAnsi="MS Reference Sans Serif" w:cs="MS Reference Sans Serif"/>
      <w:b/>
      <w:bCs/>
      <w:sz w:val="18"/>
      <w:szCs w:val="18"/>
    </w:rPr>
  </w:style>
  <w:style w:type="paragraph" w:customStyle="1" w:styleId="Style10">
    <w:name w:val="Style10"/>
    <w:basedOn w:val="a0"/>
    <w:rsid w:val="00E44471"/>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rsid w:val="00E44471"/>
    <w:rPr>
      <w:rFonts w:ascii="Verdana" w:hAnsi="Verdana" w:cs="Verdana"/>
      <w:i/>
      <w:iCs/>
      <w:sz w:val="20"/>
      <w:szCs w:val="20"/>
    </w:rPr>
  </w:style>
  <w:style w:type="character" w:customStyle="1" w:styleId="FontStyle24">
    <w:name w:val="Font Style24"/>
    <w:rsid w:val="00E44471"/>
    <w:rPr>
      <w:rFonts w:ascii="MS Reference Sans Serif" w:hAnsi="MS Reference Sans Serif" w:cs="MS Reference Sans Serif"/>
      <w:b/>
      <w:bCs/>
      <w:sz w:val="52"/>
      <w:szCs w:val="52"/>
    </w:rPr>
  </w:style>
  <w:style w:type="character" w:customStyle="1" w:styleId="FontStyle25">
    <w:name w:val="Font Style25"/>
    <w:rsid w:val="00E44471"/>
    <w:rPr>
      <w:rFonts w:ascii="MS Reference Sans Serif" w:hAnsi="MS Reference Sans Serif" w:cs="MS Reference Sans Serif"/>
      <w:b/>
      <w:bCs/>
      <w:w w:val="20"/>
      <w:sz w:val="20"/>
      <w:szCs w:val="20"/>
    </w:rPr>
  </w:style>
  <w:style w:type="paragraph" w:customStyle="1" w:styleId="S7">
    <w:name w:val="S_Титульный"/>
    <w:basedOn w:val="a0"/>
    <w:rsid w:val="00E44471"/>
    <w:pPr>
      <w:spacing w:after="0" w:line="360" w:lineRule="auto"/>
      <w:ind w:left="3060"/>
      <w:jc w:val="right"/>
    </w:pPr>
    <w:rPr>
      <w:rFonts w:ascii="Times New Roman" w:eastAsia="Times New Roman" w:hAnsi="Times New Roman" w:cs="Times New Roman"/>
      <w:b/>
      <w:caps/>
      <w:sz w:val="24"/>
      <w:szCs w:val="24"/>
    </w:rPr>
  </w:style>
  <w:style w:type="paragraph" w:customStyle="1" w:styleId="affff2">
    <w:name w:val="Таблица"/>
    <w:basedOn w:val="a0"/>
    <w:rsid w:val="00E44471"/>
    <w:pPr>
      <w:spacing w:after="0" w:line="240" w:lineRule="auto"/>
      <w:jc w:val="both"/>
    </w:pPr>
    <w:rPr>
      <w:rFonts w:ascii="Times New Roman" w:eastAsia="Times New Roman" w:hAnsi="Times New Roman" w:cs="Times New Roman"/>
      <w:sz w:val="24"/>
      <w:szCs w:val="24"/>
    </w:rPr>
  </w:style>
  <w:style w:type="paragraph" w:customStyle="1" w:styleId="affff3">
    <w:name w:val="Заголовок таблици"/>
    <w:basedOn w:val="a0"/>
    <w:semiHidden/>
    <w:rsid w:val="00E44471"/>
    <w:pPr>
      <w:spacing w:after="0" w:line="240" w:lineRule="auto"/>
      <w:ind w:firstLine="540"/>
      <w:jc w:val="both"/>
    </w:pPr>
    <w:rPr>
      <w:rFonts w:ascii="Times New Roman" w:eastAsia="Times New Roman" w:hAnsi="Times New Roman" w:cs="Times New Roman"/>
      <w:sz w:val="24"/>
      <w:szCs w:val="24"/>
    </w:rPr>
  </w:style>
  <w:style w:type="paragraph" w:customStyle="1" w:styleId="affff4">
    <w:name w:val="Обычный в таблице"/>
    <w:basedOn w:val="a0"/>
    <w:link w:val="affff5"/>
    <w:rsid w:val="00E44471"/>
    <w:pPr>
      <w:spacing w:after="0" w:line="360" w:lineRule="auto"/>
      <w:ind w:hanging="6"/>
      <w:jc w:val="center"/>
    </w:pPr>
    <w:rPr>
      <w:rFonts w:ascii="Times New Roman" w:eastAsia="Times New Roman" w:hAnsi="Times New Roman" w:cs="Times New Roman"/>
      <w:sz w:val="24"/>
      <w:szCs w:val="24"/>
      <w:lang/>
    </w:rPr>
  </w:style>
  <w:style w:type="paragraph" w:customStyle="1" w:styleId="affff6">
    <w:name w:val="Заголовок таблицы"/>
    <w:basedOn w:val="a0"/>
    <w:semiHidden/>
    <w:rsid w:val="00E44471"/>
    <w:pPr>
      <w:spacing w:before="60" w:after="0" w:line="360" w:lineRule="auto"/>
      <w:ind w:firstLine="709"/>
      <w:jc w:val="center"/>
    </w:pPr>
    <w:rPr>
      <w:rFonts w:ascii="Arial Black" w:eastAsia="Times New Roman" w:hAnsi="Arial Black" w:cs="Arial Black"/>
      <w:spacing w:val="-5"/>
      <w:sz w:val="16"/>
      <w:szCs w:val="16"/>
      <w:lang w:eastAsia="en-US"/>
    </w:rPr>
  </w:style>
  <w:style w:type="character" w:customStyle="1" w:styleId="affff5">
    <w:name w:val="Обычный в таблице Знак"/>
    <w:link w:val="affff4"/>
    <w:rsid w:val="00E44471"/>
    <w:rPr>
      <w:rFonts w:ascii="Times New Roman" w:eastAsia="Times New Roman" w:hAnsi="Times New Roman" w:cs="Times New Roman"/>
      <w:sz w:val="24"/>
      <w:szCs w:val="24"/>
      <w:lang/>
    </w:rPr>
  </w:style>
  <w:style w:type="paragraph" w:customStyle="1" w:styleId="affff7">
    <w:name w:val="Абзац рядовой"/>
    <w:basedOn w:val="a0"/>
    <w:link w:val="affff8"/>
    <w:autoRedefine/>
    <w:rsid w:val="00E44471"/>
    <w:pPr>
      <w:spacing w:after="0" w:line="240" w:lineRule="auto"/>
      <w:jc w:val="both"/>
    </w:pPr>
    <w:rPr>
      <w:rFonts w:ascii="Times New Roman" w:eastAsia="Times New Roman" w:hAnsi="Times New Roman" w:cs="Times New Roman"/>
      <w:sz w:val="28"/>
      <w:szCs w:val="28"/>
      <w:lang/>
    </w:rPr>
  </w:style>
  <w:style w:type="character" w:customStyle="1" w:styleId="affff8">
    <w:name w:val="Абзац рядовой Знак"/>
    <w:link w:val="affff7"/>
    <w:rsid w:val="00E44471"/>
    <w:rPr>
      <w:rFonts w:ascii="Times New Roman" w:eastAsia="Times New Roman" w:hAnsi="Times New Roman" w:cs="Times New Roman"/>
      <w:sz w:val="28"/>
      <w:szCs w:val="28"/>
      <w:lang/>
    </w:rPr>
  </w:style>
  <w:style w:type="paragraph" w:customStyle="1" w:styleId="ConsNormal">
    <w:name w:val="ConsNormal"/>
    <w:rsid w:val="00E4447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f">
    <w:name w:val="Текст сноски Знак2"/>
    <w:aliases w:val="Table_Footnote_last Знак1,Footnote Text Char Знак Знак Знак,Footnote Text Char Знак Знак1,Текст сноски-FN Знак,Table_Footnote_last Знак Знак"/>
    <w:rsid w:val="00E44471"/>
    <w:rPr>
      <w:szCs w:val="22"/>
      <w:lang w:val="ru-RU" w:eastAsia="ru-RU" w:bidi="ar-SA"/>
    </w:rPr>
  </w:style>
  <w:style w:type="paragraph" w:customStyle="1" w:styleId="2f0">
    <w:name w:val="Знак2"/>
    <w:basedOn w:val="a0"/>
    <w:rsid w:val="00E44471"/>
    <w:pPr>
      <w:spacing w:after="160" w:line="240" w:lineRule="exact"/>
    </w:pPr>
    <w:rPr>
      <w:rFonts w:ascii="Verdana" w:eastAsia="Times New Roman" w:hAnsi="Verdana" w:cs="Times New Roman"/>
      <w:sz w:val="20"/>
      <w:szCs w:val="20"/>
      <w:lang w:val="en-US" w:eastAsia="en-US"/>
    </w:rPr>
  </w:style>
  <w:style w:type="character" w:customStyle="1" w:styleId="43">
    <w:name w:val="Знак Знак4"/>
    <w:locked/>
    <w:rsid w:val="00E44471"/>
    <w:rPr>
      <w:rFonts w:ascii="Calibri" w:hAnsi="Calibri"/>
      <w:sz w:val="24"/>
      <w:szCs w:val="22"/>
      <w:lang w:val="ru-RU" w:eastAsia="ru-RU" w:bidi="ar-SA"/>
    </w:rPr>
  </w:style>
  <w:style w:type="character" w:customStyle="1" w:styleId="130">
    <w:name w:val="Знак Знак13"/>
    <w:rsid w:val="00E44471"/>
    <w:rPr>
      <w:bCs/>
      <w:sz w:val="28"/>
      <w:lang w:val="ru-RU" w:eastAsia="ru-RU" w:bidi="ar-SA"/>
    </w:rPr>
  </w:style>
  <w:style w:type="paragraph" w:customStyle="1" w:styleId="1f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E4447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2">
    <w:name w:val="Знак1 Знак Знак Знак1"/>
    <w:basedOn w:val="a0"/>
    <w:rsid w:val="00E4447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1">
    <w:name w:val="Знак15 Знак Знак"/>
    <w:rsid w:val="00E44471"/>
    <w:rPr>
      <w:bCs/>
      <w:sz w:val="28"/>
    </w:rPr>
  </w:style>
  <w:style w:type="paragraph" w:customStyle="1" w:styleId="S8">
    <w:name w:val="S_Обычный в таблице"/>
    <w:basedOn w:val="a0"/>
    <w:rsid w:val="00E44471"/>
    <w:pPr>
      <w:suppressAutoHyphens/>
      <w:spacing w:after="0" w:line="240" w:lineRule="auto"/>
      <w:jc w:val="center"/>
    </w:pPr>
    <w:rPr>
      <w:rFonts w:ascii="Times New Roman" w:eastAsia="Times New Roman" w:hAnsi="Times New Roman" w:cs="Times New Roman"/>
      <w:sz w:val="20"/>
      <w:szCs w:val="24"/>
      <w:lang w:eastAsia="ar-SA"/>
    </w:rPr>
  </w:style>
  <w:style w:type="paragraph" w:customStyle="1" w:styleId="S">
    <w:name w:val="S_Таблица"/>
    <w:basedOn w:val="a0"/>
    <w:rsid w:val="00E44471"/>
    <w:pPr>
      <w:numPr>
        <w:numId w:val="8"/>
      </w:numPr>
      <w:suppressAutoHyphens/>
      <w:spacing w:after="0" w:line="240" w:lineRule="auto"/>
      <w:ind w:left="0" w:firstLine="0"/>
      <w:jc w:val="right"/>
    </w:pPr>
    <w:rPr>
      <w:rFonts w:ascii="Times New Roman" w:eastAsia="Times New Roman" w:hAnsi="Times New Roman" w:cs="Times New Roman"/>
      <w:sz w:val="24"/>
      <w:szCs w:val="24"/>
      <w:lang w:eastAsia="ar-SA"/>
    </w:rPr>
  </w:style>
  <w:style w:type="paragraph" w:customStyle="1" w:styleId="S9">
    <w:name w:val="S_Заголовок таблицы"/>
    <w:basedOn w:val="a0"/>
    <w:rsid w:val="00E44471"/>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u">
    <w:name w:val="u"/>
    <w:basedOn w:val="a0"/>
    <w:rsid w:val="00E44471"/>
    <w:pPr>
      <w:spacing w:after="0" w:line="240" w:lineRule="auto"/>
      <w:ind w:firstLine="260"/>
      <w:jc w:val="both"/>
    </w:pPr>
    <w:rPr>
      <w:rFonts w:ascii="Times New Roman" w:eastAsia="Times New Roman" w:hAnsi="Times New Roman" w:cs="Times New Roman"/>
      <w:sz w:val="24"/>
      <w:szCs w:val="24"/>
    </w:rPr>
  </w:style>
  <w:style w:type="paragraph" w:customStyle="1" w:styleId="44">
    <w:name w:val="Стиль4"/>
    <w:basedOn w:val="a0"/>
    <w:autoRedefine/>
    <w:qFormat/>
    <w:rsid w:val="00E44471"/>
    <w:pPr>
      <w:spacing w:after="0" w:line="240" w:lineRule="auto"/>
      <w:ind w:right="-59"/>
      <w:jc w:val="center"/>
    </w:pPr>
    <w:rPr>
      <w:rFonts w:ascii="Times New Roman" w:eastAsia="Calibri" w:hAnsi="Times New Roman" w:cs="Times New Roman"/>
      <w:sz w:val="28"/>
      <w:szCs w:val="28"/>
    </w:rPr>
  </w:style>
  <w:style w:type="paragraph" w:customStyle="1" w:styleId="91">
    <w:name w:val="заголовок 9"/>
    <w:basedOn w:val="a0"/>
    <w:next w:val="a0"/>
    <w:rsid w:val="00E44471"/>
    <w:pPr>
      <w:keepNext/>
      <w:autoSpaceDE w:val="0"/>
      <w:autoSpaceDN w:val="0"/>
      <w:spacing w:after="0" w:line="240" w:lineRule="auto"/>
      <w:jc w:val="both"/>
      <w:outlineLvl w:val="8"/>
    </w:pPr>
    <w:rPr>
      <w:rFonts w:ascii="Times New Roman" w:eastAsia="Times New Roman" w:hAnsi="Times New Roman" w:cs="Times New Roman"/>
      <w:sz w:val="24"/>
      <w:szCs w:val="24"/>
    </w:rPr>
  </w:style>
  <w:style w:type="character" w:customStyle="1" w:styleId="51">
    <w:name w:val="Знак Знак Знак5"/>
    <w:rsid w:val="00E44471"/>
    <w:rPr>
      <w:rFonts w:ascii="Times New Roman" w:hAnsi="Times New Roman" w:cs="Times New Roman"/>
      <w:sz w:val="24"/>
      <w:szCs w:val="20"/>
      <w:lang w:eastAsia="ru-RU"/>
    </w:rPr>
  </w:style>
  <w:style w:type="character" w:customStyle="1" w:styleId="45">
    <w:name w:val="Знак Знак Знак4"/>
    <w:rsid w:val="00E44471"/>
    <w:rPr>
      <w:rFonts w:ascii="Times New Roman" w:hAnsi="Times New Roman" w:cs="Times New Roman"/>
      <w:sz w:val="24"/>
      <w:szCs w:val="20"/>
      <w:lang w:eastAsia="ru-RU"/>
    </w:rPr>
  </w:style>
  <w:style w:type="character" w:customStyle="1" w:styleId="Sa">
    <w:name w:val="S_Обычный Знак Знак"/>
    <w:rsid w:val="00E44471"/>
    <w:rPr>
      <w:rFonts w:ascii="Times New Roman" w:hAnsi="Times New Roman" w:cs="Times New Roman"/>
      <w:sz w:val="24"/>
      <w:szCs w:val="24"/>
      <w:lang w:eastAsia="ru-RU"/>
    </w:rPr>
  </w:style>
  <w:style w:type="character" w:customStyle="1" w:styleId="no-wikidata">
    <w:name w:val="no-wikidata"/>
    <w:basedOn w:val="a1"/>
    <w:rsid w:val="00E44471"/>
  </w:style>
  <w:style w:type="paragraph" w:customStyle="1" w:styleId="2f1">
    <w:name w:val="Без интервала2"/>
    <w:rsid w:val="00E44471"/>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rPr>
  </w:style>
  <w:style w:type="paragraph" w:customStyle="1" w:styleId="ConsPlusNonformat">
    <w:name w:val="ConsPlusNonformat"/>
    <w:uiPriority w:val="99"/>
    <w:rsid w:val="00E44471"/>
    <w:pPr>
      <w:widowControl w:val="0"/>
      <w:spacing w:after="0" w:line="240" w:lineRule="auto"/>
    </w:pPr>
    <w:rPr>
      <w:rFonts w:ascii="Courier New" w:eastAsia="Times New Roman" w:hAnsi="Courier New" w:cs="Times New Roman"/>
      <w:snapToGrid w:val="0"/>
      <w:sz w:val="20"/>
      <w:szCs w:val="20"/>
    </w:rPr>
  </w:style>
  <w:style w:type="paragraph" w:customStyle="1" w:styleId="affff9">
    <w:name w:val="Основа"/>
    <w:basedOn w:val="a0"/>
    <w:rsid w:val="00E44471"/>
    <w:pPr>
      <w:spacing w:before="120" w:after="60" w:line="240" w:lineRule="auto"/>
      <w:ind w:firstLine="720"/>
      <w:jc w:val="both"/>
    </w:pPr>
    <w:rPr>
      <w:rFonts w:ascii="Times New Roman" w:eastAsia="Times New Roman" w:hAnsi="Times New Roman" w:cs="Times New Roman"/>
      <w:sz w:val="24"/>
      <w:szCs w:val="20"/>
      <w:lang w:eastAsia="ar-SA"/>
    </w:rPr>
  </w:style>
  <w:style w:type="table" w:customStyle="1" w:styleId="TableNormal">
    <w:name w:val="Table Normal"/>
    <w:uiPriority w:val="2"/>
    <w:semiHidden/>
    <w:unhideWhenUsed/>
    <w:qFormat/>
    <w:rsid w:val="00E4447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4471"/>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AA">
    <w:name w:val="! AAA ! Знак"/>
    <w:link w:val="AAA0"/>
    <w:uiPriority w:val="99"/>
    <w:locked/>
    <w:rsid w:val="00FC3A16"/>
    <w:rPr>
      <w:sz w:val="16"/>
      <w:lang w:eastAsia="en-US"/>
    </w:rPr>
  </w:style>
  <w:style w:type="paragraph" w:customStyle="1" w:styleId="AAA0">
    <w:name w:val="! AAA !"/>
    <w:link w:val="AAA"/>
    <w:uiPriority w:val="99"/>
    <w:rsid w:val="00FC3A16"/>
    <w:pPr>
      <w:spacing w:after="120" w:line="240" w:lineRule="auto"/>
      <w:jc w:val="both"/>
    </w:pPr>
    <w:rPr>
      <w:sz w:val="16"/>
      <w:lang w:eastAsia="en-US"/>
    </w:rPr>
  </w:style>
  <w:style w:type="paragraph" w:customStyle="1" w:styleId="ConsPlusCell">
    <w:name w:val="ConsPlusCell"/>
    <w:rsid w:val="00055A66"/>
    <w:pPr>
      <w:autoSpaceDE w:val="0"/>
      <w:autoSpaceDN w:val="0"/>
      <w:adjustRightInd w:val="0"/>
      <w:spacing w:after="0" w:line="240" w:lineRule="auto"/>
    </w:pPr>
    <w:rPr>
      <w:rFonts w:ascii="Arial" w:eastAsia="Times New Roman" w:hAnsi="Arial" w:cs="Arial"/>
      <w:sz w:val="20"/>
      <w:szCs w:val="20"/>
    </w:rPr>
  </w:style>
  <w:style w:type="character" w:customStyle="1" w:styleId="affffa">
    <w:name w:val="Гипертекстовая ссылка"/>
    <w:basedOn w:val="affe"/>
    <w:uiPriority w:val="99"/>
    <w:rsid w:val="001A3D40"/>
    <w:rPr>
      <w:b/>
      <w:bCs/>
      <w:color w:val="106BBE"/>
    </w:rPr>
  </w:style>
  <w:style w:type="paragraph" w:customStyle="1" w:styleId="2f2">
    <w:name w:val="Заг 2 Знак"/>
    <w:basedOn w:val="a0"/>
    <w:qFormat/>
    <w:rsid w:val="00C970BE"/>
    <w:pPr>
      <w:spacing w:before="240" w:after="180" w:line="240" w:lineRule="auto"/>
      <w:contextualSpacing/>
    </w:pPr>
    <w:rPr>
      <w:rFonts w:ascii="Arial" w:eastAsia="Times New Roman" w:hAnsi="Arial" w:cs="Arial"/>
      <w:b/>
      <w:caps/>
      <w:color w:val="0070C0"/>
      <w:sz w:val="24"/>
      <w:szCs w:val="28"/>
    </w:rPr>
  </w:style>
  <w:style w:type="paragraph" w:customStyle="1" w:styleId="2">
    <w:name w:val="Список_маркерный_2_уровень"/>
    <w:basedOn w:val="1"/>
    <w:link w:val="2f3"/>
    <w:rsid w:val="00470550"/>
    <w:pPr>
      <w:numPr>
        <w:ilvl w:val="1"/>
      </w:numPr>
    </w:pPr>
    <w:rPr>
      <w:lang/>
    </w:rPr>
  </w:style>
  <w:style w:type="paragraph" w:customStyle="1" w:styleId="1">
    <w:name w:val="Список_маркерный_1_уровень"/>
    <w:qFormat/>
    <w:rsid w:val="00470550"/>
    <w:pPr>
      <w:numPr>
        <w:numId w:val="18"/>
      </w:numPr>
      <w:spacing w:before="60" w:after="100" w:line="240" w:lineRule="auto"/>
      <w:jc w:val="both"/>
    </w:pPr>
    <w:rPr>
      <w:rFonts w:ascii="Times New Roman" w:eastAsia="Times New Roman" w:hAnsi="Times New Roman" w:cs="Times New Roman"/>
      <w:snapToGrid w:val="0"/>
      <w:sz w:val="24"/>
      <w:szCs w:val="24"/>
    </w:rPr>
  </w:style>
  <w:style w:type="character" w:customStyle="1" w:styleId="2f3">
    <w:name w:val="Список_маркерный_2_уровень Знак"/>
    <w:link w:val="2"/>
    <w:rsid w:val="00470550"/>
    <w:rPr>
      <w:rFonts w:ascii="Times New Roman" w:eastAsia="Times New Roman" w:hAnsi="Times New Roman" w:cs="Times New Roman"/>
      <w:snapToGrid w:val="0"/>
      <w:sz w:val="24"/>
      <w:szCs w:val="24"/>
      <w:lang/>
    </w:rPr>
  </w:style>
  <w:style w:type="character" w:customStyle="1" w:styleId="doccaption">
    <w:name w:val="doccaption"/>
    <w:basedOn w:val="a1"/>
    <w:rsid w:val="005B30D9"/>
  </w:style>
</w:styles>
</file>

<file path=word/webSettings.xml><?xml version="1.0" encoding="utf-8"?>
<w:webSettings xmlns:r="http://schemas.openxmlformats.org/officeDocument/2006/relationships" xmlns:w="http://schemas.openxmlformats.org/wordprocessingml/2006/main">
  <w:divs>
    <w:div w:id="25638410">
      <w:bodyDiv w:val="1"/>
      <w:marLeft w:val="0"/>
      <w:marRight w:val="0"/>
      <w:marTop w:val="0"/>
      <w:marBottom w:val="0"/>
      <w:divBdr>
        <w:top w:val="none" w:sz="0" w:space="0" w:color="auto"/>
        <w:left w:val="none" w:sz="0" w:space="0" w:color="auto"/>
        <w:bottom w:val="none" w:sz="0" w:space="0" w:color="auto"/>
        <w:right w:val="none" w:sz="0" w:space="0" w:color="auto"/>
      </w:divBdr>
    </w:div>
    <w:div w:id="88545259">
      <w:bodyDiv w:val="1"/>
      <w:marLeft w:val="0"/>
      <w:marRight w:val="0"/>
      <w:marTop w:val="0"/>
      <w:marBottom w:val="0"/>
      <w:divBdr>
        <w:top w:val="none" w:sz="0" w:space="0" w:color="auto"/>
        <w:left w:val="none" w:sz="0" w:space="0" w:color="auto"/>
        <w:bottom w:val="none" w:sz="0" w:space="0" w:color="auto"/>
        <w:right w:val="none" w:sz="0" w:space="0" w:color="auto"/>
      </w:divBdr>
      <w:divsChild>
        <w:div w:id="1461651231">
          <w:marLeft w:val="0"/>
          <w:marRight w:val="0"/>
          <w:marTop w:val="120"/>
          <w:marBottom w:val="0"/>
          <w:divBdr>
            <w:top w:val="none" w:sz="0" w:space="0" w:color="auto"/>
            <w:left w:val="none" w:sz="0" w:space="0" w:color="auto"/>
            <w:bottom w:val="none" w:sz="0" w:space="0" w:color="auto"/>
            <w:right w:val="none" w:sz="0" w:space="0" w:color="auto"/>
          </w:divBdr>
        </w:div>
        <w:div w:id="1018703346">
          <w:marLeft w:val="0"/>
          <w:marRight w:val="0"/>
          <w:marTop w:val="120"/>
          <w:marBottom w:val="0"/>
          <w:divBdr>
            <w:top w:val="none" w:sz="0" w:space="0" w:color="auto"/>
            <w:left w:val="none" w:sz="0" w:space="0" w:color="auto"/>
            <w:bottom w:val="none" w:sz="0" w:space="0" w:color="auto"/>
            <w:right w:val="none" w:sz="0" w:space="0" w:color="auto"/>
          </w:divBdr>
        </w:div>
        <w:div w:id="835653351">
          <w:marLeft w:val="0"/>
          <w:marRight w:val="0"/>
          <w:marTop w:val="120"/>
          <w:marBottom w:val="0"/>
          <w:divBdr>
            <w:top w:val="none" w:sz="0" w:space="0" w:color="auto"/>
            <w:left w:val="none" w:sz="0" w:space="0" w:color="auto"/>
            <w:bottom w:val="none" w:sz="0" w:space="0" w:color="auto"/>
            <w:right w:val="none" w:sz="0" w:space="0" w:color="auto"/>
          </w:divBdr>
        </w:div>
        <w:div w:id="853422610">
          <w:marLeft w:val="0"/>
          <w:marRight w:val="0"/>
          <w:marTop w:val="120"/>
          <w:marBottom w:val="0"/>
          <w:divBdr>
            <w:top w:val="none" w:sz="0" w:space="0" w:color="auto"/>
            <w:left w:val="none" w:sz="0" w:space="0" w:color="auto"/>
            <w:bottom w:val="none" w:sz="0" w:space="0" w:color="auto"/>
            <w:right w:val="none" w:sz="0" w:space="0" w:color="auto"/>
          </w:divBdr>
        </w:div>
      </w:divsChild>
    </w:div>
    <w:div w:id="116141474">
      <w:bodyDiv w:val="1"/>
      <w:marLeft w:val="0"/>
      <w:marRight w:val="0"/>
      <w:marTop w:val="0"/>
      <w:marBottom w:val="0"/>
      <w:divBdr>
        <w:top w:val="none" w:sz="0" w:space="0" w:color="auto"/>
        <w:left w:val="none" w:sz="0" w:space="0" w:color="auto"/>
        <w:bottom w:val="none" w:sz="0" w:space="0" w:color="auto"/>
        <w:right w:val="none" w:sz="0" w:space="0" w:color="auto"/>
      </w:divBdr>
    </w:div>
    <w:div w:id="171839658">
      <w:bodyDiv w:val="1"/>
      <w:marLeft w:val="0"/>
      <w:marRight w:val="0"/>
      <w:marTop w:val="0"/>
      <w:marBottom w:val="0"/>
      <w:divBdr>
        <w:top w:val="none" w:sz="0" w:space="0" w:color="auto"/>
        <w:left w:val="none" w:sz="0" w:space="0" w:color="auto"/>
        <w:bottom w:val="none" w:sz="0" w:space="0" w:color="auto"/>
        <w:right w:val="none" w:sz="0" w:space="0" w:color="auto"/>
      </w:divBdr>
    </w:div>
    <w:div w:id="179441853">
      <w:bodyDiv w:val="1"/>
      <w:marLeft w:val="0"/>
      <w:marRight w:val="0"/>
      <w:marTop w:val="0"/>
      <w:marBottom w:val="0"/>
      <w:divBdr>
        <w:top w:val="none" w:sz="0" w:space="0" w:color="auto"/>
        <w:left w:val="none" w:sz="0" w:space="0" w:color="auto"/>
        <w:bottom w:val="none" w:sz="0" w:space="0" w:color="auto"/>
        <w:right w:val="none" w:sz="0" w:space="0" w:color="auto"/>
      </w:divBdr>
    </w:div>
    <w:div w:id="188373281">
      <w:bodyDiv w:val="1"/>
      <w:marLeft w:val="0"/>
      <w:marRight w:val="0"/>
      <w:marTop w:val="0"/>
      <w:marBottom w:val="0"/>
      <w:divBdr>
        <w:top w:val="none" w:sz="0" w:space="0" w:color="auto"/>
        <w:left w:val="none" w:sz="0" w:space="0" w:color="auto"/>
        <w:bottom w:val="none" w:sz="0" w:space="0" w:color="auto"/>
        <w:right w:val="none" w:sz="0" w:space="0" w:color="auto"/>
      </w:divBdr>
    </w:div>
    <w:div w:id="190846573">
      <w:bodyDiv w:val="1"/>
      <w:marLeft w:val="0"/>
      <w:marRight w:val="0"/>
      <w:marTop w:val="0"/>
      <w:marBottom w:val="0"/>
      <w:divBdr>
        <w:top w:val="none" w:sz="0" w:space="0" w:color="auto"/>
        <w:left w:val="none" w:sz="0" w:space="0" w:color="auto"/>
        <w:bottom w:val="none" w:sz="0" w:space="0" w:color="auto"/>
        <w:right w:val="none" w:sz="0" w:space="0" w:color="auto"/>
      </w:divBdr>
    </w:div>
    <w:div w:id="197010157">
      <w:bodyDiv w:val="1"/>
      <w:marLeft w:val="0"/>
      <w:marRight w:val="0"/>
      <w:marTop w:val="0"/>
      <w:marBottom w:val="0"/>
      <w:divBdr>
        <w:top w:val="none" w:sz="0" w:space="0" w:color="auto"/>
        <w:left w:val="none" w:sz="0" w:space="0" w:color="auto"/>
        <w:bottom w:val="none" w:sz="0" w:space="0" w:color="auto"/>
        <w:right w:val="none" w:sz="0" w:space="0" w:color="auto"/>
      </w:divBdr>
    </w:div>
    <w:div w:id="200171872">
      <w:bodyDiv w:val="1"/>
      <w:marLeft w:val="0"/>
      <w:marRight w:val="0"/>
      <w:marTop w:val="0"/>
      <w:marBottom w:val="0"/>
      <w:divBdr>
        <w:top w:val="none" w:sz="0" w:space="0" w:color="auto"/>
        <w:left w:val="none" w:sz="0" w:space="0" w:color="auto"/>
        <w:bottom w:val="none" w:sz="0" w:space="0" w:color="auto"/>
        <w:right w:val="none" w:sz="0" w:space="0" w:color="auto"/>
      </w:divBdr>
    </w:div>
    <w:div w:id="247427228">
      <w:bodyDiv w:val="1"/>
      <w:marLeft w:val="0"/>
      <w:marRight w:val="0"/>
      <w:marTop w:val="0"/>
      <w:marBottom w:val="0"/>
      <w:divBdr>
        <w:top w:val="none" w:sz="0" w:space="0" w:color="auto"/>
        <w:left w:val="none" w:sz="0" w:space="0" w:color="auto"/>
        <w:bottom w:val="none" w:sz="0" w:space="0" w:color="auto"/>
        <w:right w:val="none" w:sz="0" w:space="0" w:color="auto"/>
      </w:divBdr>
    </w:div>
    <w:div w:id="254753109">
      <w:bodyDiv w:val="1"/>
      <w:marLeft w:val="0"/>
      <w:marRight w:val="0"/>
      <w:marTop w:val="0"/>
      <w:marBottom w:val="0"/>
      <w:divBdr>
        <w:top w:val="none" w:sz="0" w:space="0" w:color="auto"/>
        <w:left w:val="none" w:sz="0" w:space="0" w:color="auto"/>
        <w:bottom w:val="none" w:sz="0" w:space="0" w:color="auto"/>
        <w:right w:val="none" w:sz="0" w:space="0" w:color="auto"/>
      </w:divBdr>
    </w:div>
    <w:div w:id="293758852">
      <w:bodyDiv w:val="1"/>
      <w:marLeft w:val="0"/>
      <w:marRight w:val="0"/>
      <w:marTop w:val="0"/>
      <w:marBottom w:val="0"/>
      <w:divBdr>
        <w:top w:val="none" w:sz="0" w:space="0" w:color="auto"/>
        <w:left w:val="none" w:sz="0" w:space="0" w:color="auto"/>
        <w:bottom w:val="none" w:sz="0" w:space="0" w:color="auto"/>
        <w:right w:val="none" w:sz="0" w:space="0" w:color="auto"/>
      </w:divBdr>
    </w:div>
    <w:div w:id="294991445">
      <w:bodyDiv w:val="1"/>
      <w:marLeft w:val="0"/>
      <w:marRight w:val="0"/>
      <w:marTop w:val="0"/>
      <w:marBottom w:val="0"/>
      <w:divBdr>
        <w:top w:val="none" w:sz="0" w:space="0" w:color="auto"/>
        <w:left w:val="none" w:sz="0" w:space="0" w:color="auto"/>
        <w:bottom w:val="none" w:sz="0" w:space="0" w:color="auto"/>
        <w:right w:val="none" w:sz="0" w:space="0" w:color="auto"/>
      </w:divBdr>
    </w:div>
    <w:div w:id="353114460">
      <w:bodyDiv w:val="1"/>
      <w:marLeft w:val="0"/>
      <w:marRight w:val="0"/>
      <w:marTop w:val="0"/>
      <w:marBottom w:val="0"/>
      <w:divBdr>
        <w:top w:val="none" w:sz="0" w:space="0" w:color="auto"/>
        <w:left w:val="none" w:sz="0" w:space="0" w:color="auto"/>
        <w:bottom w:val="none" w:sz="0" w:space="0" w:color="auto"/>
        <w:right w:val="none" w:sz="0" w:space="0" w:color="auto"/>
      </w:divBdr>
    </w:div>
    <w:div w:id="360671717">
      <w:bodyDiv w:val="1"/>
      <w:marLeft w:val="0"/>
      <w:marRight w:val="0"/>
      <w:marTop w:val="0"/>
      <w:marBottom w:val="0"/>
      <w:divBdr>
        <w:top w:val="none" w:sz="0" w:space="0" w:color="auto"/>
        <w:left w:val="none" w:sz="0" w:space="0" w:color="auto"/>
        <w:bottom w:val="none" w:sz="0" w:space="0" w:color="auto"/>
        <w:right w:val="none" w:sz="0" w:space="0" w:color="auto"/>
      </w:divBdr>
    </w:div>
    <w:div w:id="384909746">
      <w:bodyDiv w:val="1"/>
      <w:marLeft w:val="0"/>
      <w:marRight w:val="0"/>
      <w:marTop w:val="0"/>
      <w:marBottom w:val="0"/>
      <w:divBdr>
        <w:top w:val="none" w:sz="0" w:space="0" w:color="auto"/>
        <w:left w:val="none" w:sz="0" w:space="0" w:color="auto"/>
        <w:bottom w:val="none" w:sz="0" w:space="0" w:color="auto"/>
        <w:right w:val="none" w:sz="0" w:space="0" w:color="auto"/>
      </w:divBdr>
    </w:div>
    <w:div w:id="420682702">
      <w:bodyDiv w:val="1"/>
      <w:marLeft w:val="0"/>
      <w:marRight w:val="0"/>
      <w:marTop w:val="0"/>
      <w:marBottom w:val="0"/>
      <w:divBdr>
        <w:top w:val="none" w:sz="0" w:space="0" w:color="auto"/>
        <w:left w:val="none" w:sz="0" w:space="0" w:color="auto"/>
        <w:bottom w:val="none" w:sz="0" w:space="0" w:color="auto"/>
        <w:right w:val="none" w:sz="0" w:space="0" w:color="auto"/>
      </w:divBdr>
    </w:div>
    <w:div w:id="429618109">
      <w:bodyDiv w:val="1"/>
      <w:marLeft w:val="0"/>
      <w:marRight w:val="0"/>
      <w:marTop w:val="0"/>
      <w:marBottom w:val="0"/>
      <w:divBdr>
        <w:top w:val="none" w:sz="0" w:space="0" w:color="auto"/>
        <w:left w:val="none" w:sz="0" w:space="0" w:color="auto"/>
        <w:bottom w:val="none" w:sz="0" w:space="0" w:color="auto"/>
        <w:right w:val="none" w:sz="0" w:space="0" w:color="auto"/>
      </w:divBdr>
    </w:div>
    <w:div w:id="475880526">
      <w:bodyDiv w:val="1"/>
      <w:marLeft w:val="0"/>
      <w:marRight w:val="0"/>
      <w:marTop w:val="0"/>
      <w:marBottom w:val="0"/>
      <w:divBdr>
        <w:top w:val="none" w:sz="0" w:space="0" w:color="auto"/>
        <w:left w:val="none" w:sz="0" w:space="0" w:color="auto"/>
        <w:bottom w:val="none" w:sz="0" w:space="0" w:color="auto"/>
        <w:right w:val="none" w:sz="0" w:space="0" w:color="auto"/>
      </w:divBdr>
    </w:div>
    <w:div w:id="527642714">
      <w:bodyDiv w:val="1"/>
      <w:marLeft w:val="0"/>
      <w:marRight w:val="0"/>
      <w:marTop w:val="0"/>
      <w:marBottom w:val="0"/>
      <w:divBdr>
        <w:top w:val="none" w:sz="0" w:space="0" w:color="auto"/>
        <w:left w:val="none" w:sz="0" w:space="0" w:color="auto"/>
        <w:bottom w:val="none" w:sz="0" w:space="0" w:color="auto"/>
        <w:right w:val="none" w:sz="0" w:space="0" w:color="auto"/>
      </w:divBdr>
    </w:div>
    <w:div w:id="528907659">
      <w:bodyDiv w:val="1"/>
      <w:marLeft w:val="0"/>
      <w:marRight w:val="0"/>
      <w:marTop w:val="0"/>
      <w:marBottom w:val="0"/>
      <w:divBdr>
        <w:top w:val="none" w:sz="0" w:space="0" w:color="auto"/>
        <w:left w:val="none" w:sz="0" w:space="0" w:color="auto"/>
        <w:bottom w:val="none" w:sz="0" w:space="0" w:color="auto"/>
        <w:right w:val="none" w:sz="0" w:space="0" w:color="auto"/>
      </w:divBdr>
    </w:div>
    <w:div w:id="541669523">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8">
          <w:marLeft w:val="0"/>
          <w:marRight w:val="0"/>
          <w:marTop w:val="0"/>
          <w:marBottom w:val="0"/>
          <w:divBdr>
            <w:top w:val="none" w:sz="0" w:space="0" w:color="auto"/>
            <w:left w:val="none" w:sz="0" w:space="0" w:color="auto"/>
            <w:bottom w:val="none" w:sz="0" w:space="0" w:color="auto"/>
            <w:right w:val="none" w:sz="0" w:space="0" w:color="auto"/>
          </w:divBdr>
          <w:divsChild>
            <w:div w:id="619342265">
              <w:marLeft w:val="0"/>
              <w:marRight w:val="0"/>
              <w:marTop w:val="0"/>
              <w:marBottom w:val="0"/>
              <w:divBdr>
                <w:top w:val="none" w:sz="0" w:space="0" w:color="auto"/>
                <w:left w:val="none" w:sz="0" w:space="0" w:color="auto"/>
                <w:bottom w:val="none" w:sz="0" w:space="0" w:color="auto"/>
                <w:right w:val="none" w:sz="0" w:space="0" w:color="auto"/>
              </w:divBdr>
              <w:divsChild>
                <w:div w:id="599030840">
                  <w:marLeft w:val="150"/>
                  <w:marRight w:val="150"/>
                  <w:marTop w:val="300"/>
                  <w:marBottom w:val="1200"/>
                  <w:divBdr>
                    <w:top w:val="none" w:sz="0" w:space="0" w:color="auto"/>
                    <w:left w:val="none" w:sz="0" w:space="0" w:color="auto"/>
                    <w:bottom w:val="none" w:sz="0" w:space="0" w:color="auto"/>
                    <w:right w:val="none" w:sz="0" w:space="0" w:color="auto"/>
                  </w:divBdr>
                  <w:divsChild>
                    <w:div w:id="913005448">
                      <w:marLeft w:val="0"/>
                      <w:marRight w:val="0"/>
                      <w:marTop w:val="0"/>
                      <w:marBottom w:val="0"/>
                      <w:divBdr>
                        <w:top w:val="none" w:sz="0" w:space="0" w:color="auto"/>
                        <w:left w:val="none" w:sz="0" w:space="0" w:color="auto"/>
                        <w:bottom w:val="none" w:sz="0" w:space="0" w:color="auto"/>
                        <w:right w:val="none" w:sz="0" w:space="0" w:color="auto"/>
                      </w:divBdr>
                      <w:divsChild>
                        <w:div w:id="222183093">
                          <w:marLeft w:val="0"/>
                          <w:marRight w:val="0"/>
                          <w:marTop w:val="0"/>
                          <w:marBottom w:val="0"/>
                          <w:divBdr>
                            <w:top w:val="none" w:sz="0" w:space="0" w:color="auto"/>
                            <w:left w:val="none" w:sz="0" w:space="0" w:color="auto"/>
                            <w:bottom w:val="none" w:sz="0" w:space="0" w:color="auto"/>
                            <w:right w:val="none" w:sz="0" w:space="0" w:color="auto"/>
                          </w:divBdr>
                          <w:divsChild>
                            <w:div w:id="90049964">
                              <w:marLeft w:val="0"/>
                              <w:marRight w:val="0"/>
                              <w:marTop w:val="0"/>
                              <w:marBottom w:val="0"/>
                              <w:divBdr>
                                <w:top w:val="none" w:sz="0" w:space="0" w:color="auto"/>
                                <w:left w:val="none" w:sz="0" w:space="0" w:color="auto"/>
                                <w:bottom w:val="none" w:sz="0" w:space="0" w:color="auto"/>
                                <w:right w:val="none" w:sz="0" w:space="0" w:color="auto"/>
                              </w:divBdr>
                              <w:divsChild>
                                <w:div w:id="147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07381">
      <w:bodyDiv w:val="1"/>
      <w:marLeft w:val="0"/>
      <w:marRight w:val="0"/>
      <w:marTop w:val="0"/>
      <w:marBottom w:val="0"/>
      <w:divBdr>
        <w:top w:val="none" w:sz="0" w:space="0" w:color="auto"/>
        <w:left w:val="none" w:sz="0" w:space="0" w:color="auto"/>
        <w:bottom w:val="none" w:sz="0" w:space="0" w:color="auto"/>
        <w:right w:val="none" w:sz="0" w:space="0" w:color="auto"/>
      </w:divBdr>
    </w:div>
    <w:div w:id="544409453">
      <w:bodyDiv w:val="1"/>
      <w:marLeft w:val="0"/>
      <w:marRight w:val="0"/>
      <w:marTop w:val="0"/>
      <w:marBottom w:val="0"/>
      <w:divBdr>
        <w:top w:val="none" w:sz="0" w:space="0" w:color="auto"/>
        <w:left w:val="none" w:sz="0" w:space="0" w:color="auto"/>
        <w:bottom w:val="none" w:sz="0" w:space="0" w:color="auto"/>
        <w:right w:val="none" w:sz="0" w:space="0" w:color="auto"/>
      </w:divBdr>
    </w:div>
    <w:div w:id="555048002">
      <w:bodyDiv w:val="1"/>
      <w:marLeft w:val="0"/>
      <w:marRight w:val="0"/>
      <w:marTop w:val="0"/>
      <w:marBottom w:val="0"/>
      <w:divBdr>
        <w:top w:val="none" w:sz="0" w:space="0" w:color="auto"/>
        <w:left w:val="none" w:sz="0" w:space="0" w:color="auto"/>
        <w:bottom w:val="none" w:sz="0" w:space="0" w:color="auto"/>
        <w:right w:val="none" w:sz="0" w:space="0" w:color="auto"/>
      </w:divBdr>
    </w:div>
    <w:div w:id="569773814">
      <w:bodyDiv w:val="1"/>
      <w:marLeft w:val="0"/>
      <w:marRight w:val="0"/>
      <w:marTop w:val="0"/>
      <w:marBottom w:val="0"/>
      <w:divBdr>
        <w:top w:val="none" w:sz="0" w:space="0" w:color="auto"/>
        <w:left w:val="none" w:sz="0" w:space="0" w:color="auto"/>
        <w:bottom w:val="none" w:sz="0" w:space="0" w:color="auto"/>
        <w:right w:val="none" w:sz="0" w:space="0" w:color="auto"/>
      </w:divBdr>
    </w:div>
    <w:div w:id="588467610">
      <w:bodyDiv w:val="1"/>
      <w:marLeft w:val="0"/>
      <w:marRight w:val="0"/>
      <w:marTop w:val="0"/>
      <w:marBottom w:val="0"/>
      <w:divBdr>
        <w:top w:val="none" w:sz="0" w:space="0" w:color="auto"/>
        <w:left w:val="none" w:sz="0" w:space="0" w:color="auto"/>
        <w:bottom w:val="none" w:sz="0" w:space="0" w:color="auto"/>
        <w:right w:val="none" w:sz="0" w:space="0" w:color="auto"/>
      </w:divBdr>
    </w:div>
    <w:div w:id="670447845">
      <w:bodyDiv w:val="1"/>
      <w:marLeft w:val="0"/>
      <w:marRight w:val="0"/>
      <w:marTop w:val="0"/>
      <w:marBottom w:val="0"/>
      <w:divBdr>
        <w:top w:val="none" w:sz="0" w:space="0" w:color="auto"/>
        <w:left w:val="none" w:sz="0" w:space="0" w:color="auto"/>
        <w:bottom w:val="none" w:sz="0" w:space="0" w:color="auto"/>
        <w:right w:val="none" w:sz="0" w:space="0" w:color="auto"/>
      </w:divBdr>
    </w:div>
    <w:div w:id="678505003">
      <w:bodyDiv w:val="1"/>
      <w:marLeft w:val="0"/>
      <w:marRight w:val="0"/>
      <w:marTop w:val="0"/>
      <w:marBottom w:val="0"/>
      <w:divBdr>
        <w:top w:val="none" w:sz="0" w:space="0" w:color="auto"/>
        <w:left w:val="none" w:sz="0" w:space="0" w:color="auto"/>
        <w:bottom w:val="none" w:sz="0" w:space="0" w:color="auto"/>
        <w:right w:val="none" w:sz="0" w:space="0" w:color="auto"/>
      </w:divBdr>
    </w:div>
    <w:div w:id="689181775">
      <w:bodyDiv w:val="1"/>
      <w:marLeft w:val="0"/>
      <w:marRight w:val="0"/>
      <w:marTop w:val="0"/>
      <w:marBottom w:val="0"/>
      <w:divBdr>
        <w:top w:val="none" w:sz="0" w:space="0" w:color="auto"/>
        <w:left w:val="none" w:sz="0" w:space="0" w:color="auto"/>
        <w:bottom w:val="none" w:sz="0" w:space="0" w:color="auto"/>
        <w:right w:val="none" w:sz="0" w:space="0" w:color="auto"/>
      </w:divBdr>
    </w:div>
    <w:div w:id="743142026">
      <w:bodyDiv w:val="1"/>
      <w:marLeft w:val="0"/>
      <w:marRight w:val="0"/>
      <w:marTop w:val="0"/>
      <w:marBottom w:val="0"/>
      <w:divBdr>
        <w:top w:val="none" w:sz="0" w:space="0" w:color="auto"/>
        <w:left w:val="none" w:sz="0" w:space="0" w:color="auto"/>
        <w:bottom w:val="none" w:sz="0" w:space="0" w:color="auto"/>
        <w:right w:val="none" w:sz="0" w:space="0" w:color="auto"/>
      </w:divBdr>
    </w:div>
    <w:div w:id="772211686">
      <w:bodyDiv w:val="1"/>
      <w:marLeft w:val="0"/>
      <w:marRight w:val="0"/>
      <w:marTop w:val="0"/>
      <w:marBottom w:val="0"/>
      <w:divBdr>
        <w:top w:val="none" w:sz="0" w:space="0" w:color="auto"/>
        <w:left w:val="none" w:sz="0" w:space="0" w:color="auto"/>
        <w:bottom w:val="none" w:sz="0" w:space="0" w:color="auto"/>
        <w:right w:val="none" w:sz="0" w:space="0" w:color="auto"/>
      </w:divBdr>
    </w:div>
    <w:div w:id="790443737">
      <w:bodyDiv w:val="1"/>
      <w:marLeft w:val="0"/>
      <w:marRight w:val="0"/>
      <w:marTop w:val="0"/>
      <w:marBottom w:val="0"/>
      <w:divBdr>
        <w:top w:val="none" w:sz="0" w:space="0" w:color="auto"/>
        <w:left w:val="none" w:sz="0" w:space="0" w:color="auto"/>
        <w:bottom w:val="none" w:sz="0" w:space="0" w:color="auto"/>
        <w:right w:val="none" w:sz="0" w:space="0" w:color="auto"/>
      </w:divBdr>
    </w:div>
    <w:div w:id="803163145">
      <w:bodyDiv w:val="1"/>
      <w:marLeft w:val="0"/>
      <w:marRight w:val="0"/>
      <w:marTop w:val="0"/>
      <w:marBottom w:val="0"/>
      <w:divBdr>
        <w:top w:val="none" w:sz="0" w:space="0" w:color="auto"/>
        <w:left w:val="none" w:sz="0" w:space="0" w:color="auto"/>
        <w:bottom w:val="none" w:sz="0" w:space="0" w:color="auto"/>
        <w:right w:val="none" w:sz="0" w:space="0" w:color="auto"/>
      </w:divBdr>
    </w:div>
    <w:div w:id="851800207">
      <w:bodyDiv w:val="1"/>
      <w:marLeft w:val="0"/>
      <w:marRight w:val="0"/>
      <w:marTop w:val="0"/>
      <w:marBottom w:val="0"/>
      <w:divBdr>
        <w:top w:val="none" w:sz="0" w:space="0" w:color="auto"/>
        <w:left w:val="none" w:sz="0" w:space="0" w:color="auto"/>
        <w:bottom w:val="none" w:sz="0" w:space="0" w:color="auto"/>
        <w:right w:val="none" w:sz="0" w:space="0" w:color="auto"/>
      </w:divBdr>
    </w:div>
    <w:div w:id="882060992">
      <w:bodyDiv w:val="1"/>
      <w:marLeft w:val="0"/>
      <w:marRight w:val="0"/>
      <w:marTop w:val="0"/>
      <w:marBottom w:val="0"/>
      <w:divBdr>
        <w:top w:val="none" w:sz="0" w:space="0" w:color="auto"/>
        <w:left w:val="none" w:sz="0" w:space="0" w:color="auto"/>
        <w:bottom w:val="none" w:sz="0" w:space="0" w:color="auto"/>
        <w:right w:val="none" w:sz="0" w:space="0" w:color="auto"/>
      </w:divBdr>
    </w:div>
    <w:div w:id="889880471">
      <w:bodyDiv w:val="1"/>
      <w:marLeft w:val="0"/>
      <w:marRight w:val="0"/>
      <w:marTop w:val="0"/>
      <w:marBottom w:val="0"/>
      <w:divBdr>
        <w:top w:val="none" w:sz="0" w:space="0" w:color="auto"/>
        <w:left w:val="none" w:sz="0" w:space="0" w:color="auto"/>
        <w:bottom w:val="none" w:sz="0" w:space="0" w:color="auto"/>
        <w:right w:val="none" w:sz="0" w:space="0" w:color="auto"/>
      </w:divBdr>
    </w:div>
    <w:div w:id="916552957">
      <w:bodyDiv w:val="1"/>
      <w:marLeft w:val="0"/>
      <w:marRight w:val="0"/>
      <w:marTop w:val="0"/>
      <w:marBottom w:val="0"/>
      <w:divBdr>
        <w:top w:val="none" w:sz="0" w:space="0" w:color="auto"/>
        <w:left w:val="none" w:sz="0" w:space="0" w:color="auto"/>
        <w:bottom w:val="none" w:sz="0" w:space="0" w:color="auto"/>
        <w:right w:val="none" w:sz="0" w:space="0" w:color="auto"/>
      </w:divBdr>
    </w:div>
    <w:div w:id="928923678">
      <w:bodyDiv w:val="1"/>
      <w:marLeft w:val="0"/>
      <w:marRight w:val="0"/>
      <w:marTop w:val="0"/>
      <w:marBottom w:val="0"/>
      <w:divBdr>
        <w:top w:val="none" w:sz="0" w:space="0" w:color="auto"/>
        <w:left w:val="none" w:sz="0" w:space="0" w:color="auto"/>
        <w:bottom w:val="none" w:sz="0" w:space="0" w:color="auto"/>
        <w:right w:val="none" w:sz="0" w:space="0" w:color="auto"/>
      </w:divBdr>
    </w:div>
    <w:div w:id="985206609">
      <w:bodyDiv w:val="1"/>
      <w:marLeft w:val="0"/>
      <w:marRight w:val="0"/>
      <w:marTop w:val="0"/>
      <w:marBottom w:val="0"/>
      <w:divBdr>
        <w:top w:val="none" w:sz="0" w:space="0" w:color="auto"/>
        <w:left w:val="none" w:sz="0" w:space="0" w:color="auto"/>
        <w:bottom w:val="none" w:sz="0" w:space="0" w:color="auto"/>
        <w:right w:val="none" w:sz="0" w:space="0" w:color="auto"/>
      </w:divBdr>
    </w:div>
    <w:div w:id="1048797478">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138718645">
      <w:bodyDiv w:val="1"/>
      <w:marLeft w:val="0"/>
      <w:marRight w:val="0"/>
      <w:marTop w:val="0"/>
      <w:marBottom w:val="0"/>
      <w:divBdr>
        <w:top w:val="none" w:sz="0" w:space="0" w:color="auto"/>
        <w:left w:val="none" w:sz="0" w:space="0" w:color="auto"/>
        <w:bottom w:val="none" w:sz="0" w:space="0" w:color="auto"/>
        <w:right w:val="none" w:sz="0" w:space="0" w:color="auto"/>
      </w:divBdr>
    </w:div>
    <w:div w:id="1160078760">
      <w:bodyDiv w:val="1"/>
      <w:marLeft w:val="0"/>
      <w:marRight w:val="0"/>
      <w:marTop w:val="0"/>
      <w:marBottom w:val="0"/>
      <w:divBdr>
        <w:top w:val="none" w:sz="0" w:space="0" w:color="auto"/>
        <w:left w:val="none" w:sz="0" w:space="0" w:color="auto"/>
        <w:bottom w:val="none" w:sz="0" w:space="0" w:color="auto"/>
        <w:right w:val="none" w:sz="0" w:space="0" w:color="auto"/>
      </w:divBdr>
    </w:div>
    <w:div w:id="1229803693">
      <w:bodyDiv w:val="1"/>
      <w:marLeft w:val="0"/>
      <w:marRight w:val="0"/>
      <w:marTop w:val="0"/>
      <w:marBottom w:val="0"/>
      <w:divBdr>
        <w:top w:val="none" w:sz="0" w:space="0" w:color="auto"/>
        <w:left w:val="none" w:sz="0" w:space="0" w:color="auto"/>
        <w:bottom w:val="none" w:sz="0" w:space="0" w:color="auto"/>
        <w:right w:val="none" w:sz="0" w:space="0" w:color="auto"/>
      </w:divBdr>
      <w:divsChild>
        <w:div w:id="184632944">
          <w:marLeft w:val="0"/>
          <w:marRight w:val="0"/>
          <w:marTop w:val="0"/>
          <w:marBottom w:val="0"/>
          <w:divBdr>
            <w:top w:val="none" w:sz="0" w:space="0" w:color="auto"/>
            <w:left w:val="none" w:sz="0" w:space="0" w:color="auto"/>
            <w:bottom w:val="none" w:sz="0" w:space="0" w:color="auto"/>
            <w:right w:val="none" w:sz="0" w:space="0" w:color="auto"/>
          </w:divBdr>
          <w:divsChild>
            <w:div w:id="736125749">
              <w:marLeft w:val="0"/>
              <w:marRight w:val="0"/>
              <w:marTop w:val="0"/>
              <w:marBottom w:val="0"/>
              <w:divBdr>
                <w:top w:val="none" w:sz="0" w:space="0" w:color="auto"/>
                <w:left w:val="none" w:sz="0" w:space="0" w:color="auto"/>
                <w:bottom w:val="none" w:sz="0" w:space="0" w:color="auto"/>
                <w:right w:val="none" w:sz="0" w:space="0" w:color="auto"/>
              </w:divBdr>
              <w:divsChild>
                <w:div w:id="1033657071">
                  <w:marLeft w:val="150"/>
                  <w:marRight w:val="150"/>
                  <w:marTop w:val="300"/>
                  <w:marBottom w:val="1200"/>
                  <w:divBdr>
                    <w:top w:val="none" w:sz="0" w:space="0" w:color="auto"/>
                    <w:left w:val="none" w:sz="0" w:space="0" w:color="auto"/>
                    <w:bottom w:val="none" w:sz="0" w:space="0" w:color="auto"/>
                    <w:right w:val="none" w:sz="0" w:space="0" w:color="auto"/>
                  </w:divBdr>
                  <w:divsChild>
                    <w:div w:id="1709446771">
                      <w:marLeft w:val="0"/>
                      <w:marRight w:val="0"/>
                      <w:marTop w:val="0"/>
                      <w:marBottom w:val="0"/>
                      <w:divBdr>
                        <w:top w:val="none" w:sz="0" w:space="0" w:color="auto"/>
                        <w:left w:val="none" w:sz="0" w:space="0" w:color="auto"/>
                        <w:bottom w:val="none" w:sz="0" w:space="0" w:color="auto"/>
                        <w:right w:val="none" w:sz="0" w:space="0" w:color="auto"/>
                      </w:divBdr>
                      <w:divsChild>
                        <w:div w:id="188182812">
                          <w:marLeft w:val="0"/>
                          <w:marRight w:val="0"/>
                          <w:marTop w:val="0"/>
                          <w:marBottom w:val="0"/>
                          <w:divBdr>
                            <w:top w:val="none" w:sz="0" w:space="0" w:color="auto"/>
                            <w:left w:val="none" w:sz="0" w:space="0" w:color="auto"/>
                            <w:bottom w:val="none" w:sz="0" w:space="0" w:color="auto"/>
                            <w:right w:val="none" w:sz="0" w:space="0" w:color="auto"/>
                          </w:divBdr>
                          <w:divsChild>
                            <w:div w:id="1999459921">
                              <w:marLeft w:val="0"/>
                              <w:marRight w:val="0"/>
                              <w:marTop w:val="0"/>
                              <w:marBottom w:val="0"/>
                              <w:divBdr>
                                <w:top w:val="none" w:sz="0" w:space="0" w:color="auto"/>
                                <w:left w:val="none" w:sz="0" w:space="0" w:color="auto"/>
                                <w:bottom w:val="none" w:sz="0" w:space="0" w:color="auto"/>
                                <w:right w:val="none" w:sz="0" w:space="0" w:color="auto"/>
                              </w:divBdr>
                              <w:divsChild>
                                <w:div w:id="1642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954501">
      <w:bodyDiv w:val="1"/>
      <w:marLeft w:val="0"/>
      <w:marRight w:val="0"/>
      <w:marTop w:val="0"/>
      <w:marBottom w:val="0"/>
      <w:divBdr>
        <w:top w:val="none" w:sz="0" w:space="0" w:color="auto"/>
        <w:left w:val="none" w:sz="0" w:space="0" w:color="auto"/>
        <w:bottom w:val="none" w:sz="0" w:space="0" w:color="auto"/>
        <w:right w:val="none" w:sz="0" w:space="0" w:color="auto"/>
      </w:divBdr>
    </w:div>
    <w:div w:id="1255819330">
      <w:bodyDiv w:val="1"/>
      <w:marLeft w:val="0"/>
      <w:marRight w:val="0"/>
      <w:marTop w:val="0"/>
      <w:marBottom w:val="0"/>
      <w:divBdr>
        <w:top w:val="none" w:sz="0" w:space="0" w:color="auto"/>
        <w:left w:val="none" w:sz="0" w:space="0" w:color="auto"/>
        <w:bottom w:val="none" w:sz="0" w:space="0" w:color="auto"/>
        <w:right w:val="none" w:sz="0" w:space="0" w:color="auto"/>
      </w:divBdr>
    </w:div>
    <w:div w:id="1262109223">
      <w:bodyDiv w:val="1"/>
      <w:marLeft w:val="0"/>
      <w:marRight w:val="0"/>
      <w:marTop w:val="0"/>
      <w:marBottom w:val="0"/>
      <w:divBdr>
        <w:top w:val="none" w:sz="0" w:space="0" w:color="auto"/>
        <w:left w:val="none" w:sz="0" w:space="0" w:color="auto"/>
        <w:bottom w:val="none" w:sz="0" w:space="0" w:color="auto"/>
        <w:right w:val="none" w:sz="0" w:space="0" w:color="auto"/>
      </w:divBdr>
    </w:div>
    <w:div w:id="1382561885">
      <w:bodyDiv w:val="1"/>
      <w:marLeft w:val="0"/>
      <w:marRight w:val="0"/>
      <w:marTop w:val="0"/>
      <w:marBottom w:val="0"/>
      <w:divBdr>
        <w:top w:val="none" w:sz="0" w:space="0" w:color="auto"/>
        <w:left w:val="none" w:sz="0" w:space="0" w:color="auto"/>
        <w:bottom w:val="none" w:sz="0" w:space="0" w:color="auto"/>
        <w:right w:val="none" w:sz="0" w:space="0" w:color="auto"/>
      </w:divBdr>
    </w:div>
    <w:div w:id="1386293445">
      <w:bodyDiv w:val="1"/>
      <w:marLeft w:val="0"/>
      <w:marRight w:val="0"/>
      <w:marTop w:val="0"/>
      <w:marBottom w:val="0"/>
      <w:divBdr>
        <w:top w:val="none" w:sz="0" w:space="0" w:color="auto"/>
        <w:left w:val="none" w:sz="0" w:space="0" w:color="auto"/>
        <w:bottom w:val="none" w:sz="0" w:space="0" w:color="auto"/>
        <w:right w:val="none" w:sz="0" w:space="0" w:color="auto"/>
      </w:divBdr>
    </w:div>
    <w:div w:id="1430814150">
      <w:bodyDiv w:val="1"/>
      <w:marLeft w:val="0"/>
      <w:marRight w:val="0"/>
      <w:marTop w:val="0"/>
      <w:marBottom w:val="0"/>
      <w:divBdr>
        <w:top w:val="none" w:sz="0" w:space="0" w:color="auto"/>
        <w:left w:val="none" w:sz="0" w:space="0" w:color="auto"/>
        <w:bottom w:val="none" w:sz="0" w:space="0" w:color="auto"/>
        <w:right w:val="none" w:sz="0" w:space="0" w:color="auto"/>
      </w:divBdr>
    </w:div>
    <w:div w:id="1464345157">
      <w:bodyDiv w:val="1"/>
      <w:marLeft w:val="0"/>
      <w:marRight w:val="0"/>
      <w:marTop w:val="0"/>
      <w:marBottom w:val="0"/>
      <w:divBdr>
        <w:top w:val="none" w:sz="0" w:space="0" w:color="auto"/>
        <w:left w:val="none" w:sz="0" w:space="0" w:color="auto"/>
        <w:bottom w:val="none" w:sz="0" w:space="0" w:color="auto"/>
        <w:right w:val="none" w:sz="0" w:space="0" w:color="auto"/>
      </w:divBdr>
    </w:div>
    <w:div w:id="1477451610">
      <w:bodyDiv w:val="1"/>
      <w:marLeft w:val="0"/>
      <w:marRight w:val="0"/>
      <w:marTop w:val="0"/>
      <w:marBottom w:val="0"/>
      <w:divBdr>
        <w:top w:val="none" w:sz="0" w:space="0" w:color="auto"/>
        <w:left w:val="none" w:sz="0" w:space="0" w:color="auto"/>
        <w:bottom w:val="none" w:sz="0" w:space="0" w:color="auto"/>
        <w:right w:val="none" w:sz="0" w:space="0" w:color="auto"/>
      </w:divBdr>
    </w:div>
    <w:div w:id="1483233777">
      <w:bodyDiv w:val="1"/>
      <w:marLeft w:val="0"/>
      <w:marRight w:val="0"/>
      <w:marTop w:val="0"/>
      <w:marBottom w:val="0"/>
      <w:divBdr>
        <w:top w:val="none" w:sz="0" w:space="0" w:color="auto"/>
        <w:left w:val="none" w:sz="0" w:space="0" w:color="auto"/>
        <w:bottom w:val="none" w:sz="0" w:space="0" w:color="auto"/>
        <w:right w:val="none" w:sz="0" w:space="0" w:color="auto"/>
      </w:divBdr>
    </w:div>
    <w:div w:id="1495031722">
      <w:bodyDiv w:val="1"/>
      <w:marLeft w:val="0"/>
      <w:marRight w:val="0"/>
      <w:marTop w:val="0"/>
      <w:marBottom w:val="0"/>
      <w:divBdr>
        <w:top w:val="none" w:sz="0" w:space="0" w:color="auto"/>
        <w:left w:val="none" w:sz="0" w:space="0" w:color="auto"/>
        <w:bottom w:val="none" w:sz="0" w:space="0" w:color="auto"/>
        <w:right w:val="none" w:sz="0" w:space="0" w:color="auto"/>
      </w:divBdr>
    </w:div>
    <w:div w:id="1495757339">
      <w:bodyDiv w:val="1"/>
      <w:marLeft w:val="0"/>
      <w:marRight w:val="0"/>
      <w:marTop w:val="0"/>
      <w:marBottom w:val="0"/>
      <w:divBdr>
        <w:top w:val="none" w:sz="0" w:space="0" w:color="auto"/>
        <w:left w:val="none" w:sz="0" w:space="0" w:color="auto"/>
        <w:bottom w:val="none" w:sz="0" w:space="0" w:color="auto"/>
        <w:right w:val="none" w:sz="0" w:space="0" w:color="auto"/>
      </w:divBdr>
    </w:div>
    <w:div w:id="1510829423">
      <w:bodyDiv w:val="1"/>
      <w:marLeft w:val="0"/>
      <w:marRight w:val="0"/>
      <w:marTop w:val="0"/>
      <w:marBottom w:val="0"/>
      <w:divBdr>
        <w:top w:val="none" w:sz="0" w:space="0" w:color="auto"/>
        <w:left w:val="none" w:sz="0" w:space="0" w:color="auto"/>
        <w:bottom w:val="none" w:sz="0" w:space="0" w:color="auto"/>
        <w:right w:val="none" w:sz="0" w:space="0" w:color="auto"/>
      </w:divBdr>
    </w:div>
    <w:div w:id="1511141732">
      <w:bodyDiv w:val="1"/>
      <w:marLeft w:val="0"/>
      <w:marRight w:val="0"/>
      <w:marTop w:val="0"/>
      <w:marBottom w:val="0"/>
      <w:divBdr>
        <w:top w:val="none" w:sz="0" w:space="0" w:color="auto"/>
        <w:left w:val="none" w:sz="0" w:space="0" w:color="auto"/>
        <w:bottom w:val="none" w:sz="0" w:space="0" w:color="auto"/>
        <w:right w:val="none" w:sz="0" w:space="0" w:color="auto"/>
      </w:divBdr>
    </w:div>
    <w:div w:id="1669164489">
      <w:bodyDiv w:val="1"/>
      <w:marLeft w:val="0"/>
      <w:marRight w:val="0"/>
      <w:marTop w:val="0"/>
      <w:marBottom w:val="0"/>
      <w:divBdr>
        <w:top w:val="none" w:sz="0" w:space="0" w:color="auto"/>
        <w:left w:val="none" w:sz="0" w:space="0" w:color="auto"/>
        <w:bottom w:val="none" w:sz="0" w:space="0" w:color="auto"/>
        <w:right w:val="none" w:sz="0" w:space="0" w:color="auto"/>
      </w:divBdr>
      <w:divsChild>
        <w:div w:id="1437361979">
          <w:marLeft w:val="0"/>
          <w:marRight w:val="0"/>
          <w:marTop w:val="0"/>
          <w:marBottom w:val="0"/>
          <w:divBdr>
            <w:top w:val="none" w:sz="0" w:space="0" w:color="auto"/>
            <w:left w:val="none" w:sz="0" w:space="0" w:color="auto"/>
            <w:bottom w:val="none" w:sz="0" w:space="0" w:color="auto"/>
            <w:right w:val="none" w:sz="0" w:space="0" w:color="auto"/>
          </w:divBdr>
          <w:divsChild>
            <w:div w:id="1244098703">
              <w:marLeft w:val="0"/>
              <w:marRight w:val="0"/>
              <w:marTop w:val="0"/>
              <w:marBottom w:val="0"/>
              <w:divBdr>
                <w:top w:val="none" w:sz="0" w:space="0" w:color="auto"/>
                <w:left w:val="none" w:sz="0" w:space="0" w:color="auto"/>
                <w:bottom w:val="none" w:sz="0" w:space="0" w:color="auto"/>
                <w:right w:val="none" w:sz="0" w:space="0" w:color="auto"/>
              </w:divBdr>
              <w:divsChild>
                <w:div w:id="353919915">
                  <w:marLeft w:val="150"/>
                  <w:marRight w:val="150"/>
                  <w:marTop w:val="300"/>
                  <w:marBottom w:val="1200"/>
                  <w:divBdr>
                    <w:top w:val="none" w:sz="0" w:space="0" w:color="auto"/>
                    <w:left w:val="none" w:sz="0" w:space="0" w:color="auto"/>
                    <w:bottom w:val="none" w:sz="0" w:space="0" w:color="auto"/>
                    <w:right w:val="none" w:sz="0" w:space="0" w:color="auto"/>
                  </w:divBdr>
                  <w:divsChild>
                    <w:div w:id="966277481">
                      <w:marLeft w:val="0"/>
                      <w:marRight w:val="0"/>
                      <w:marTop w:val="0"/>
                      <w:marBottom w:val="0"/>
                      <w:divBdr>
                        <w:top w:val="none" w:sz="0" w:space="0" w:color="auto"/>
                        <w:left w:val="none" w:sz="0" w:space="0" w:color="auto"/>
                        <w:bottom w:val="none" w:sz="0" w:space="0" w:color="auto"/>
                        <w:right w:val="none" w:sz="0" w:space="0" w:color="auto"/>
                      </w:divBdr>
                      <w:divsChild>
                        <w:div w:id="668481778">
                          <w:marLeft w:val="0"/>
                          <w:marRight w:val="0"/>
                          <w:marTop w:val="0"/>
                          <w:marBottom w:val="0"/>
                          <w:divBdr>
                            <w:top w:val="none" w:sz="0" w:space="0" w:color="auto"/>
                            <w:left w:val="none" w:sz="0" w:space="0" w:color="auto"/>
                            <w:bottom w:val="none" w:sz="0" w:space="0" w:color="auto"/>
                            <w:right w:val="none" w:sz="0" w:space="0" w:color="auto"/>
                          </w:divBdr>
                          <w:divsChild>
                            <w:div w:id="705562275">
                              <w:marLeft w:val="0"/>
                              <w:marRight w:val="0"/>
                              <w:marTop w:val="0"/>
                              <w:marBottom w:val="0"/>
                              <w:divBdr>
                                <w:top w:val="none" w:sz="0" w:space="0" w:color="auto"/>
                                <w:left w:val="none" w:sz="0" w:space="0" w:color="auto"/>
                                <w:bottom w:val="none" w:sz="0" w:space="0" w:color="auto"/>
                                <w:right w:val="none" w:sz="0" w:space="0" w:color="auto"/>
                              </w:divBdr>
                              <w:divsChild>
                                <w:div w:id="2272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341470">
      <w:bodyDiv w:val="1"/>
      <w:marLeft w:val="0"/>
      <w:marRight w:val="0"/>
      <w:marTop w:val="0"/>
      <w:marBottom w:val="0"/>
      <w:divBdr>
        <w:top w:val="none" w:sz="0" w:space="0" w:color="auto"/>
        <w:left w:val="none" w:sz="0" w:space="0" w:color="auto"/>
        <w:bottom w:val="none" w:sz="0" w:space="0" w:color="auto"/>
        <w:right w:val="none" w:sz="0" w:space="0" w:color="auto"/>
      </w:divBdr>
      <w:divsChild>
        <w:div w:id="1694963920">
          <w:marLeft w:val="0"/>
          <w:marRight w:val="900"/>
          <w:marTop w:val="0"/>
          <w:marBottom w:val="0"/>
          <w:divBdr>
            <w:top w:val="none" w:sz="0" w:space="0" w:color="auto"/>
            <w:left w:val="none" w:sz="0" w:space="0" w:color="auto"/>
            <w:bottom w:val="none" w:sz="0" w:space="0" w:color="auto"/>
            <w:right w:val="none" w:sz="0" w:space="0" w:color="auto"/>
          </w:divBdr>
          <w:divsChild>
            <w:div w:id="19872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30695">
      <w:bodyDiv w:val="1"/>
      <w:marLeft w:val="0"/>
      <w:marRight w:val="0"/>
      <w:marTop w:val="0"/>
      <w:marBottom w:val="0"/>
      <w:divBdr>
        <w:top w:val="none" w:sz="0" w:space="0" w:color="auto"/>
        <w:left w:val="none" w:sz="0" w:space="0" w:color="auto"/>
        <w:bottom w:val="none" w:sz="0" w:space="0" w:color="auto"/>
        <w:right w:val="none" w:sz="0" w:space="0" w:color="auto"/>
      </w:divBdr>
    </w:div>
    <w:div w:id="1736320245">
      <w:bodyDiv w:val="1"/>
      <w:marLeft w:val="0"/>
      <w:marRight w:val="0"/>
      <w:marTop w:val="0"/>
      <w:marBottom w:val="0"/>
      <w:divBdr>
        <w:top w:val="none" w:sz="0" w:space="0" w:color="auto"/>
        <w:left w:val="none" w:sz="0" w:space="0" w:color="auto"/>
        <w:bottom w:val="none" w:sz="0" w:space="0" w:color="auto"/>
        <w:right w:val="none" w:sz="0" w:space="0" w:color="auto"/>
      </w:divBdr>
    </w:div>
    <w:div w:id="1749956720">
      <w:bodyDiv w:val="1"/>
      <w:marLeft w:val="0"/>
      <w:marRight w:val="0"/>
      <w:marTop w:val="0"/>
      <w:marBottom w:val="0"/>
      <w:divBdr>
        <w:top w:val="none" w:sz="0" w:space="0" w:color="auto"/>
        <w:left w:val="none" w:sz="0" w:space="0" w:color="auto"/>
        <w:bottom w:val="none" w:sz="0" w:space="0" w:color="auto"/>
        <w:right w:val="none" w:sz="0" w:space="0" w:color="auto"/>
      </w:divBdr>
    </w:div>
    <w:div w:id="1822236695">
      <w:bodyDiv w:val="1"/>
      <w:marLeft w:val="0"/>
      <w:marRight w:val="0"/>
      <w:marTop w:val="0"/>
      <w:marBottom w:val="0"/>
      <w:divBdr>
        <w:top w:val="none" w:sz="0" w:space="0" w:color="auto"/>
        <w:left w:val="none" w:sz="0" w:space="0" w:color="auto"/>
        <w:bottom w:val="none" w:sz="0" w:space="0" w:color="auto"/>
        <w:right w:val="none" w:sz="0" w:space="0" w:color="auto"/>
      </w:divBdr>
    </w:div>
    <w:div w:id="1853910903">
      <w:bodyDiv w:val="1"/>
      <w:marLeft w:val="0"/>
      <w:marRight w:val="0"/>
      <w:marTop w:val="0"/>
      <w:marBottom w:val="0"/>
      <w:divBdr>
        <w:top w:val="none" w:sz="0" w:space="0" w:color="auto"/>
        <w:left w:val="none" w:sz="0" w:space="0" w:color="auto"/>
        <w:bottom w:val="none" w:sz="0" w:space="0" w:color="auto"/>
        <w:right w:val="none" w:sz="0" w:space="0" w:color="auto"/>
      </w:divBdr>
    </w:div>
    <w:div w:id="1855487986">
      <w:bodyDiv w:val="1"/>
      <w:marLeft w:val="0"/>
      <w:marRight w:val="0"/>
      <w:marTop w:val="0"/>
      <w:marBottom w:val="0"/>
      <w:divBdr>
        <w:top w:val="none" w:sz="0" w:space="0" w:color="auto"/>
        <w:left w:val="none" w:sz="0" w:space="0" w:color="auto"/>
        <w:bottom w:val="none" w:sz="0" w:space="0" w:color="auto"/>
        <w:right w:val="none" w:sz="0" w:space="0" w:color="auto"/>
      </w:divBdr>
    </w:div>
    <w:div w:id="1889339116">
      <w:bodyDiv w:val="1"/>
      <w:marLeft w:val="0"/>
      <w:marRight w:val="0"/>
      <w:marTop w:val="0"/>
      <w:marBottom w:val="0"/>
      <w:divBdr>
        <w:top w:val="none" w:sz="0" w:space="0" w:color="auto"/>
        <w:left w:val="none" w:sz="0" w:space="0" w:color="auto"/>
        <w:bottom w:val="none" w:sz="0" w:space="0" w:color="auto"/>
        <w:right w:val="none" w:sz="0" w:space="0" w:color="auto"/>
      </w:divBdr>
    </w:div>
    <w:div w:id="1978143635">
      <w:bodyDiv w:val="1"/>
      <w:marLeft w:val="0"/>
      <w:marRight w:val="0"/>
      <w:marTop w:val="0"/>
      <w:marBottom w:val="0"/>
      <w:divBdr>
        <w:top w:val="none" w:sz="0" w:space="0" w:color="auto"/>
        <w:left w:val="none" w:sz="0" w:space="0" w:color="auto"/>
        <w:bottom w:val="none" w:sz="0" w:space="0" w:color="auto"/>
        <w:right w:val="none" w:sz="0" w:space="0" w:color="auto"/>
      </w:divBdr>
    </w:div>
    <w:div w:id="1990597435">
      <w:bodyDiv w:val="1"/>
      <w:marLeft w:val="0"/>
      <w:marRight w:val="0"/>
      <w:marTop w:val="0"/>
      <w:marBottom w:val="0"/>
      <w:divBdr>
        <w:top w:val="none" w:sz="0" w:space="0" w:color="auto"/>
        <w:left w:val="none" w:sz="0" w:space="0" w:color="auto"/>
        <w:bottom w:val="none" w:sz="0" w:space="0" w:color="auto"/>
        <w:right w:val="none" w:sz="0" w:space="0" w:color="auto"/>
      </w:divBdr>
    </w:div>
    <w:div w:id="2067413694">
      <w:bodyDiv w:val="1"/>
      <w:marLeft w:val="0"/>
      <w:marRight w:val="0"/>
      <w:marTop w:val="0"/>
      <w:marBottom w:val="0"/>
      <w:divBdr>
        <w:top w:val="none" w:sz="0" w:space="0" w:color="auto"/>
        <w:left w:val="none" w:sz="0" w:space="0" w:color="auto"/>
        <w:bottom w:val="none" w:sz="0" w:space="0" w:color="auto"/>
        <w:right w:val="none" w:sz="0" w:space="0" w:color="auto"/>
      </w:divBdr>
    </w:div>
    <w:div w:id="2069185566">
      <w:bodyDiv w:val="1"/>
      <w:marLeft w:val="0"/>
      <w:marRight w:val="0"/>
      <w:marTop w:val="0"/>
      <w:marBottom w:val="0"/>
      <w:divBdr>
        <w:top w:val="none" w:sz="0" w:space="0" w:color="auto"/>
        <w:left w:val="none" w:sz="0" w:space="0" w:color="auto"/>
        <w:bottom w:val="none" w:sz="0" w:space="0" w:color="auto"/>
        <w:right w:val="none" w:sz="0" w:space="0" w:color="auto"/>
      </w:divBdr>
    </w:div>
    <w:div w:id="2087068341">
      <w:bodyDiv w:val="1"/>
      <w:marLeft w:val="0"/>
      <w:marRight w:val="0"/>
      <w:marTop w:val="0"/>
      <w:marBottom w:val="0"/>
      <w:divBdr>
        <w:top w:val="none" w:sz="0" w:space="0" w:color="auto"/>
        <w:left w:val="none" w:sz="0" w:space="0" w:color="auto"/>
        <w:bottom w:val="none" w:sz="0" w:space="0" w:color="auto"/>
        <w:right w:val="none" w:sz="0" w:space="0" w:color="auto"/>
      </w:divBdr>
    </w:div>
    <w:div w:id="2090303102">
      <w:bodyDiv w:val="1"/>
      <w:marLeft w:val="0"/>
      <w:marRight w:val="0"/>
      <w:marTop w:val="0"/>
      <w:marBottom w:val="0"/>
      <w:divBdr>
        <w:top w:val="none" w:sz="0" w:space="0" w:color="auto"/>
        <w:left w:val="none" w:sz="0" w:space="0" w:color="auto"/>
        <w:bottom w:val="none" w:sz="0" w:space="0" w:color="auto"/>
        <w:right w:val="none" w:sz="0" w:space="0" w:color="auto"/>
      </w:divBdr>
      <w:divsChild>
        <w:div w:id="1389694713">
          <w:marLeft w:val="0"/>
          <w:marRight w:val="0"/>
          <w:marTop w:val="0"/>
          <w:marBottom w:val="0"/>
          <w:divBdr>
            <w:top w:val="none" w:sz="0" w:space="0" w:color="auto"/>
            <w:left w:val="none" w:sz="0" w:space="0" w:color="auto"/>
            <w:bottom w:val="none" w:sz="0" w:space="0" w:color="auto"/>
            <w:right w:val="none" w:sz="0" w:space="0" w:color="auto"/>
          </w:divBdr>
        </w:div>
      </w:divsChild>
    </w:div>
    <w:div w:id="2095011416">
      <w:bodyDiv w:val="1"/>
      <w:marLeft w:val="0"/>
      <w:marRight w:val="0"/>
      <w:marTop w:val="0"/>
      <w:marBottom w:val="0"/>
      <w:divBdr>
        <w:top w:val="none" w:sz="0" w:space="0" w:color="auto"/>
        <w:left w:val="none" w:sz="0" w:space="0" w:color="auto"/>
        <w:bottom w:val="none" w:sz="0" w:space="0" w:color="auto"/>
        <w:right w:val="none" w:sz="0" w:space="0" w:color="auto"/>
      </w:divBdr>
      <w:divsChild>
        <w:div w:id="373434737">
          <w:marLeft w:val="0"/>
          <w:marRight w:val="0"/>
          <w:marTop w:val="120"/>
          <w:marBottom w:val="0"/>
          <w:divBdr>
            <w:top w:val="none" w:sz="0" w:space="0" w:color="auto"/>
            <w:left w:val="none" w:sz="0" w:space="0" w:color="auto"/>
            <w:bottom w:val="none" w:sz="0" w:space="0" w:color="auto"/>
            <w:right w:val="none" w:sz="0" w:space="0" w:color="auto"/>
          </w:divBdr>
        </w:div>
        <w:div w:id="1488592845">
          <w:marLeft w:val="0"/>
          <w:marRight w:val="0"/>
          <w:marTop w:val="120"/>
          <w:marBottom w:val="0"/>
          <w:divBdr>
            <w:top w:val="none" w:sz="0" w:space="0" w:color="auto"/>
            <w:left w:val="none" w:sz="0" w:space="0" w:color="auto"/>
            <w:bottom w:val="none" w:sz="0" w:space="0" w:color="auto"/>
            <w:right w:val="none" w:sz="0" w:space="0" w:color="auto"/>
          </w:divBdr>
        </w:div>
      </w:divsChild>
    </w:div>
    <w:div w:id="21165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36392/906b3e51e3ca62c51d9ff5a89c2e5bfdcb1e581f/" TargetMode="External"/><Relationship Id="rId18" Type="http://schemas.openxmlformats.org/officeDocument/2006/relationships/hyperlink" Target="garantF1://12017177.2630208" TargetMode="External"/><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garantF1://10007990.2007"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s://www.consultant.ru/document/cons_doc_LAW_339376/0d998a6ba907fd5897395a3fb778527c52ce9ba5/" TargetMode="External"/><Relationship Id="rId20" Type="http://schemas.openxmlformats.org/officeDocument/2006/relationships/footer" Target="footer1.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https://www.consultant.ru/document/cons_doc_LAW_347590/2ff7a8c72de3994f30496a0ccbb1ddafdaddf518/" TargetMode="External"/><Relationship Id="rId23" Type="http://schemas.openxmlformats.org/officeDocument/2006/relationships/oleObject" Target="embeddings/oleObject1.bin"/><Relationship Id="rId28"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ultant.ru/document/cons_doc_LAW_449641/4c65ff0f232195d8dccc08535d2c3923d5b67f1c/" TargetMode="External"/><Relationship Id="rId22" Type="http://schemas.openxmlformats.org/officeDocument/2006/relationships/image" Target="media/image8.wmf"/><Relationship Id="rId27" Type="http://schemas.openxmlformats.org/officeDocument/2006/relationships/oleObject" Target="embeddings/oleObject3.bin"/><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1C09-218C-463F-AFA3-69487043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28471</Words>
  <Characters>162285</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Десятерик</dc:creator>
  <cp:lastModifiedBy>1</cp:lastModifiedBy>
  <cp:revision>2</cp:revision>
  <cp:lastPrinted>2021-09-14T11:55:00Z</cp:lastPrinted>
  <dcterms:created xsi:type="dcterms:W3CDTF">2024-11-07T06:04:00Z</dcterms:created>
  <dcterms:modified xsi:type="dcterms:W3CDTF">2024-11-07T06:04:00Z</dcterms:modified>
</cp:coreProperties>
</file>